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9137" w14:textId="77777777" w:rsidR="00FE4595" w:rsidRPr="00FE4595" w:rsidRDefault="005F7F1C" w:rsidP="008A231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="Garamond"/>
          <w:b/>
          <w:bCs/>
          <w:sz w:val="32"/>
          <w:szCs w:val="22"/>
        </w:rPr>
      </w:pPr>
      <w:r>
        <w:rPr>
          <w:rFonts w:asciiTheme="minorHAnsi" w:hAnsiTheme="minorHAnsi" w:cs="Garamond"/>
          <w:b/>
          <w:bCs/>
          <w:sz w:val="32"/>
          <w:szCs w:val="22"/>
        </w:rPr>
        <w:t>Angela Pennington</w:t>
      </w:r>
    </w:p>
    <w:p w14:paraId="558FE483" w14:textId="77777777" w:rsidR="00FE4595" w:rsidRPr="00FE4595" w:rsidRDefault="005F7F1C" w:rsidP="00FE459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="Garamond"/>
          <w:b/>
          <w:bCs/>
          <w:szCs w:val="22"/>
          <w:lang w:val="fr-FR"/>
        </w:rPr>
      </w:pPr>
      <w:r>
        <w:rPr>
          <w:rFonts w:asciiTheme="minorHAnsi" w:hAnsiTheme="minorHAnsi" w:cs="Garamond"/>
          <w:b/>
          <w:bCs/>
          <w:szCs w:val="22"/>
        </w:rPr>
        <w:t>1659 Rockcress Drive, Jamison, PA 18929</w:t>
      </w:r>
    </w:p>
    <w:p w14:paraId="0C3E6769" w14:textId="3481E1EF" w:rsidR="00FE4595" w:rsidRPr="00FE4595" w:rsidRDefault="00F21386" w:rsidP="00FE459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="Garamond"/>
          <w:b/>
          <w:sz w:val="22"/>
          <w:szCs w:val="22"/>
          <w:lang w:val="fr-FR"/>
        </w:rPr>
      </w:pPr>
      <w:proofErr w:type="gramStart"/>
      <w:r w:rsidRPr="00FE4595">
        <w:rPr>
          <w:rFonts w:asciiTheme="minorHAnsi" w:hAnsiTheme="minorHAnsi" w:cs="Garamond"/>
          <w:b/>
          <w:bCs/>
          <w:szCs w:val="22"/>
          <w:lang w:val="fr-FR"/>
        </w:rPr>
        <w:t>E-mail</w:t>
      </w:r>
      <w:proofErr w:type="gramEnd"/>
      <w:r w:rsidRPr="00FE4595">
        <w:rPr>
          <w:rFonts w:asciiTheme="minorHAnsi" w:hAnsiTheme="minorHAnsi" w:cs="Garamond"/>
          <w:b/>
          <w:bCs/>
          <w:szCs w:val="22"/>
          <w:lang w:val="fr-FR"/>
        </w:rPr>
        <w:t xml:space="preserve"> :</w:t>
      </w:r>
      <w:r w:rsidR="00FE4595" w:rsidRPr="00FE4595">
        <w:rPr>
          <w:rFonts w:asciiTheme="minorHAnsi" w:hAnsiTheme="minorHAnsi" w:cs="Garamond"/>
          <w:b/>
          <w:bCs/>
          <w:szCs w:val="22"/>
          <w:lang w:val="fr-FR"/>
        </w:rPr>
        <w:t xml:space="preserve"> afrattone1@gmail.com - </w:t>
      </w:r>
      <w:r w:rsidRPr="00FE4595">
        <w:rPr>
          <w:rFonts w:asciiTheme="minorHAnsi" w:hAnsiTheme="minorHAnsi" w:cs="Garamond"/>
          <w:b/>
          <w:bCs/>
          <w:szCs w:val="22"/>
          <w:lang w:val="fr-FR"/>
        </w:rPr>
        <w:t>Phone :</w:t>
      </w:r>
      <w:r w:rsidR="00FE4595" w:rsidRPr="00FE4595">
        <w:rPr>
          <w:rFonts w:asciiTheme="minorHAnsi" w:hAnsiTheme="minorHAnsi" w:cs="Garamond"/>
          <w:b/>
          <w:bCs/>
          <w:szCs w:val="22"/>
          <w:lang w:val="fr-FR"/>
        </w:rPr>
        <w:t xml:space="preserve"> 267-261-8986</w:t>
      </w:r>
    </w:p>
    <w:p w14:paraId="5111D73F" w14:textId="77777777" w:rsidR="00497926" w:rsidRPr="00EB18A2" w:rsidRDefault="00430617" w:rsidP="00497926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239BA" wp14:editId="367D8B8F">
                <wp:simplePos x="0" y="0"/>
                <wp:positionH relativeFrom="column">
                  <wp:posOffset>209550</wp:posOffset>
                </wp:positionH>
                <wp:positionV relativeFrom="paragraph">
                  <wp:posOffset>100330</wp:posOffset>
                </wp:positionV>
                <wp:extent cx="6429375" cy="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9ED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.5pt;margin-top:7.9pt;width:50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"/>
            </w:pict>
          </mc:Fallback>
        </mc:AlternateContent>
      </w:r>
    </w:p>
    <w:p w14:paraId="347B7D41" w14:textId="77777777" w:rsidR="008D400E" w:rsidRDefault="008D400E" w:rsidP="008D400E">
      <w:pPr>
        <w:pStyle w:val="NoSpacing"/>
        <w:tabs>
          <w:tab w:val="left" w:pos="1530"/>
        </w:tabs>
        <w:rPr>
          <w:rFonts w:cs="Times New Roman"/>
          <w:b/>
          <w:u w:val="single"/>
        </w:rPr>
      </w:pPr>
      <w:r w:rsidRPr="00EB18A2">
        <w:rPr>
          <w:rFonts w:cs="Times New Roman"/>
          <w:b/>
          <w:u w:val="single"/>
        </w:rPr>
        <w:t xml:space="preserve">Education  </w:t>
      </w:r>
    </w:p>
    <w:p w14:paraId="7BAEBAE8" w14:textId="1BA0504F" w:rsidR="00A33601" w:rsidRPr="00A33601" w:rsidRDefault="00A33601" w:rsidP="008D400E">
      <w:pPr>
        <w:pStyle w:val="NoSpacing"/>
        <w:tabs>
          <w:tab w:val="left" w:pos="1530"/>
        </w:tabs>
        <w:rPr>
          <w:rFonts w:cs="Times New Roman"/>
          <w:bCs/>
        </w:rPr>
      </w:pPr>
      <w:r>
        <w:rPr>
          <w:rFonts w:cs="Times New Roman"/>
          <w:bCs/>
        </w:rPr>
        <w:t xml:space="preserve">Certified Export Specialist (CES) Certification – </w:t>
      </w:r>
      <w:r w:rsidR="00E2090F">
        <w:rPr>
          <w:rFonts w:cs="Times New Roman"/>
          <w:bCs/>
        </w:rPr>
        <w:t>March 2025</w:t>
      </w:r>
    </w:p>
    <w:p w14:paraId="6EF59F94" w14:textId="428BE69C" w:rsidR="008D400E" w:rsidRPr="00EB4E85" w:rsidRDefault="008D400E" w:rsidP="00EB4E85">
      <w:pPr>
        <w:pStyle w:val="NoSpacing"/>
        <w:tabs>
          <w:tab w:val="left" w:pos="1530"/>
        </w:tabs>
        <w:rPr>
          <w:rFonts w:cs="Times New Roman"/>
          <w:u w:val="single"/>
        </w:rPr>
      </w:pPr>
      <w:r w:rsidRPr="008220B0">
        <w:rPr>
          <w:rFonts w:cs="Times New Roman"/>
        </w:rPr>
        <w:t>DeSales University of Pennsylvania</w:t>
      </w:r>
      <w:r w:rsidR="00EB4E85">
        <w:rPr>
          <w:rFonts w:cs="Times New Roman"/>
        </w:rPr>
        <w:t xml:space="preserve"> - </w:t>
      </w:r>
      <w:r w:rsidR="00F21386" w:rsidRPr="00EB18A2">
        <w:rPr>
          <w:rFonts w:cs="Times New Roman"/>
        </w:rPr>
        <w:t>Bachelor’s degree in business administration</w:t>
      </w:r>
      <w:r w:rsidRPr="00EB18A2">
        <w:rPr>
          <w:rFonts w:cs="Times New Roman"/>
        </w:rPr>
        <w:t>, March 2016</w:t>
      </w:r>
    </w:p>
    <w:p w14:paraId="5FF7E7E7" w14:textId="5EEA46D6" w:rsidR="00A378C1" w:rsidRDefault="008D400E" w:rsidP="00EB4E85">
      <w:pPr>
        <w:pStyle w:val="NormalWeb"/>
        <w:numPr>
          <w:ilvl w:val="0"/>
          <w:numId w:val="35"/>
        </w:numPr>
        <w:shd w:val="clear" w:color="auto" w:fill="FFFFFF"/>
        <w:tabs>
          <w:tab w:val="left" w:pos="900"/>
        </w:tabs>
        <w:spacing w:before="0" w:after="0"/>
        <w:rPr>
          <w:rFonts w:asciiTheme="minorHAnsi" w:hAnsiTheme="minorHAnsi"/>
          <w:sz w:val="22"/>
        </w:rPr>
      </w:pPr>
      <w:r w:rsidRPr="00EB18A2">
        <w:rPr>
          <w:rFonts w:asciiTheme="minorHAnsi" w:hAnsiTheme="minorHAnsi" w:cs="Garamond"/>
          <w:sz w:val="22"/>
          <w:szCs w:val="22"/>
        </w:rPr>
        <w:t>Dean's list consistently from 2014-2016</w:t>
      </w:r>
      <w:r w:rsidR="00126415">
        <w:rPr>
          <w:rFonts w:asciiTheme="minorHAnsi" w:hAnsiTheme="minorHAnsi" w:cs="Garamond"/>
          <w:sz w:val="22"/>
          <w:szCs w:val="22"/>
        </w:rPr>
        <w:t xml:space="preserve">: </w:t>
      </w:r>
      <w:r w:rsidRPr="002855A9">
        <w:rPr>
          <w:rFonts w:asciiTheme="minorHAnsi" w:hAnsiTheme="minorHAnsi"/>
          <w:sz w:val="22"/>
        </w:rPr>
        <w:t>Cumulative GPA – 3.6</w:t>
      </w:r>
      <w:r w:rsidR="00A378C1" w:rsidRPr="002855A9">
        <w:rPr>
          <w:rFonts w:asciiTheme="minorHAnsi" w:hAnsiTheme="minorHAnsi"/>
          <w:sz w:val="22"/>
        </w:rPr>
        <w:t>3</w:t>
      </w:r>
    </w:p>
    <w:p w14:paraId="2CEE47B1" w14:textId="1A915847" w:rsidR="000F63C1" w:rsidRDefault="000F63C1" w:rsidP="00126415">
      <w:pPr>
        <w:pStyle w:val="NormalWeb"/>
        <w:shd w:val="clear" w:color="auto" w:fill="FFFFFF"/>
        <w:tabs>
          <w:tab w:val="left" w:pos="900"/>
        </w:tabs>
        <w:spacing w:before="0" w:after="0"/>
        <w:rPr>
          <w:rFonts w:asciiTheme="minorHAnsi" w:hAnsiTheme="minorHAnsi"/>
          <w:sz w:val="22"/>
        </w:rPr>
      </w:pPr>
    </w:p>
    <w:p w14:paraId="54F45F3A" w14:textId="2DDB09C2" w:rsidR="000F63C1" w:rsidRDefault="000F63C1" w:rsidP="00126415">
      <w:pPr>
        <w:pStyle w:val="NormalWeb"/>
        <w:shd w:val="clear" w:color="auto" w:fill="FFFFFF"/>
        <w:tabs>
          <w:tab w:val="left" w:pos="900"/>
        </w:tabs>
        <w:spacing w:before="0" w:after="0"/>
        <w:rPr>
          <w:rFonts w:asciiTheme="minorHAnsi" w:hAnsiTheme="minorHAnsi"/>
          <w:b/>
          <w:bCs/>
          <w:sz w:val="22"/>
          <w:u w:val="single"/>
        </w:rPr>
      </w:pPr>
      <w:r w:rsidRPr="000F63C1">
        <w:rPr>
          <w:rFonts w:asciiTheme="minorHAnsi" w:hAnsiTheme="minorHAnsi"/>
          <w:b/>
          <w:bCs/>
          <w:sz w:val="22"/>
          <w:u w:val="single"/>
        </w:rPr>
        <w:t>Training</w:t>
      </w:r>
    </w:p>
    <w:p w14:paraId="79074DEE" w14:textId="1DC75B73" w:rsidR="000F63C1" w:rsidRDefault="000F63C1" w:rsidP="00126415">
      <w:pPr>
        <w:pStyle w:val="NormalWeb"/>
        <w:shd w:val="clear" w:color="auto" w:fill="FFFFFF"/>
        <w:tabs>
          <w:tab w:val="left" w:pos="900"/>
        </w:tabs>
        <w:spacing w:before="0"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EAR/OFAC Export Controls &amp; ITAR Export Controls</w:t>
      </w:r>
    </w:p>
    <w:p w14:paraId="040BFFE8" w14:textId="756BE2C8" w:rsidR="000F63C1" w:rsidRDefault="000F63C1" w:rsidP="00126415">
      <w:pPr>
        <w:pStyle w:val="NormalWeb"/>
        <w:shd w:val="clear" w:color="auto" w:fill="FFFFFF"/>
        <w:tabs>
          <w:tab w:val="left" w:pos="900"/>
        </w:tabs>
        <w:spacing w:before="0"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AS9100D Internal Auditor </w:t>
      </w:r>
    </w:p>
    <w:p w14:paraId="2385EDE4" w14:textId="33A8C4B5" w:rsidR="00AF44A5" w:rsidRDefault="00AF44A5" w:rsidP="00126415">
      <w:pPr>
        <w:pStyle w:val="NormalWeb"/>
        <w:shd w:val="clear" w:color="auto" w:fill="FFFFFF"/>
        <w:tabs>
          <w:tab w:val="left" w:pos="900"/>
        </w:tabs>
        <w:spacing w:before="0"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Tariff Classification </w:t>
      </w:r>
    </w:p>
    <w:p w14:paraId="322939B7" w14:textId="77777777" w:rsidR="00560879" w:rsidRPr="00126415" w:rsidRDefault="00560879" w:rsidP="00126415">
      <w:pPr>
        <w:pStyle w:val="NormalWeb"/>
        <w:shd w:val="clear" w:color="auto" w:fill="FFFFFF"/>
        <w:tabs>
          <w:tab w:val="left" w:pos="900"/>
        </w:tabs>
        <w:spacing w:before="0" w:after="0"/>
        <w:rPr>
          <w:rFonts w:asciiTheme="minorHAnsi" w:hAnsiTheme="minorHAnsi" w:cs="Garamond"/>
          <w:sz w:val="22"/>
          <w:szCs w:val="22"/>
        </w:rPr>
      </w:pPr>
    </w:p>
    <w:p w14:paraId="3FE276E8" w14:textId="77777777" w:rsidR="00A378C1" w:rsidRPr="008220B0" w:rsidRDefault="00A378C1" w:rsidP="008D400E">
      <w:pPr>
        <w:pStyle w:val="NoSpacing"/>
        <w:rPr>
          <w:rFonts w:cs="Times New Roman"/>
          <w:b/>
          <w:u w:val="single"/>
        </w:rPr>
      </w:pPr>
      <w:r w:rsidRPr="008220B0">
        <w:rPr>
          <w:rFonts w:cs="Times New Roman"/>
          <w:b/>
          <w:u w:val="single"/>
        </w:rPr>
        <w:t>Summary of Key Qualifications</w:t>
      </w:r>
    </w:p>
    <w:p w14:paraId="16D604B3" w14:textId="77777777" w:rsidR="00F93CFA" w:rsidRPr="00F93CFA" w:rsidRDefault="00F93CFA" w:rsidP="00F93CFA">
      <w:pPr>
        <w:pStyle w:val="NoSpacing"/>
        <w:numPr>
          <w:ilvl w:val="0"/>
          <w:numId w:val="31"/>
        </w:numPr>
        <w:rPr>
          <w:rFonts w:cs="Times New Roman"/>
        </w:rPr>
      </w:pPr>
      <w:r w:rsidRPr="00F93CFA">
        <w:rPr>
          <w:rFonts w:cs="Times New Roman"/>
        </w:rPr>
        <w:t>Proven ability to self-motivate and excel in environments with minimal supervision.</w:t>
      </w:r>
    </w:p>
    <w:p w14:paraId="2B7F096A" w14:textId="77777777" w:rsidR="00F93CFA" w:rsidRPr="00F93CFA" w:rsidRDefault="00F93CFA" w:rsidP="00F93CFA">
      <w:pPr>
        <w:pStyle w:val="NoSpacing"/>
        <w:numPr>
          <w:ilvl w:val="0"/>
          <w:numId w:val="31"/>
        </w:numPr>
        <w:rPr>
          <w:rFonts w:cs="Times New Roman"/>
        </w:rPr>
      </w:pPr>
      <w:r w:rsidRPr="00F93CFA">
        <w:rPr>
          <w:rFonts w:cs="Times New Roman"/>
        </w:rPr>
        <w:t>Strong organizational and time management skills, consistently applied to achieve objectives.</w:t>
      </w:r>
    </w:p>
    <w:p w14:paraId="26F08FD9" w14:textId="589C9004" w:rsidR="00372E09" w:rsidRDefault="00F93CFA" w:rsidP="00372E09">
      <w:pPr>
        <w:pStyle w:val="NoSpacing"/>
        <w:numPr>
          <w:ilvl w:val="0"/>
          <w:numId w:val="31"/>
        </w:numPr>
        <w:rPr>
          <w:rFonts w:cs="Times New Roman"/>
        </w:rPr>
      </w:pPr>
      <w:r w:rsidRPr="00F93CFA">
        <w:rPr>
          <w:rFonts w:cs="Times New Roman"/>
        </w:rPr>
        <w:t>Skilled in fostering positive interdepartmental relationships to drive collective success.</w:t>
      </w:r>
    </w:p>
    <w:p w14:paraId="0A43A3A6" w14:textId="5CE2316E" w:rsidR="00372E09" w:rsidRPr="00F21386" w:rsidRDefault="00372E09" w:rsidP="00372E09">
      <w:pPr>
        <w:pStyle w:val="NoSpacing"/>
        <w:numPr>
          <w:ilvl w:val="0"/>
          <w:numId w:val="31"/>
        </w:numPr>
        <w:rPr>
          <w:rFonts w:cs="Times New Roman"/>
        </w:rPr>
      </w:pPr>
      <w:r w:rsidRPr="00F21386">
        <w:rPr>
          <w:rFonts w:cs="Times New Roman"/>
        </w:rPr>
        <w:t xml:space="preserve">Proven ability to utilize experience to identify and remediate operational gaps in a new setting. </w:t>
      </w:r>
    </w:p>
    <w:p w14:paraId="7FE55ADB" w14:textId="77777777" w:rsidR="00497926" w:rsidRPr="00EB18A2" w:rsidRDefault="00497926" w:rsidP="00497926">
      <w:pPr>
        <w:pStyle w:val="NoSpacing"/>
        <w:rPr>
          <w:rFonts w:cs="Times New Roman"/>
        </w:rPr>
      </w:pPr>
    </w:p>
    <w:p w14:paraId="1CDB79DF" w14:textId="383A641E" w:rsidR="004C14CE" w:rsidRDefault="00CE6C48" w:rsidP="00CE6C48">
      <w:pPr>
        <w:pStyle w:val="NoSpacing"/>
        <w:rPr>
          <w:rFonts w:cs="Times New Roman"/>
          <w:b/>
          <w:u w:val="single"/>
        </w:rPr>
      </w:pPr>
      <w:r w:rsidRPr="00EB18A2">
        <w:rPr>
          <w:rFonts w:cs="Times New Roman"/>
          <w:b/>
          <w:u w:val="single"/>
        </w:rPr>
        <w:t>Professional Experience</w:t>
      </w:r>
    </w:p>
    <w:p w14:paraId="331F9EE0" w14:textId="5F1ED841" w:rsidR="00560879" w:rsidRDefault="00560879" w:rsidP="00CE6C48">
      <w:pPr>
        <w:pStyle w:val="NoSpacing"/>
        <w:rPr>
          <w:rFonts w:cs="Times New Roman"/>
          <w:b/>
          <w:u w:val="single"/>
        </w:rPr>
      </w:pPr>
    </w:p>
    <w:p w14:paraId="3D5B307F" w14:textId="07E0F785" w:rsidR="00560879" w:rsidRDefault="00560879" w:rsidP="00CE6C48">
      <w:pPr>
        <w:pStyle w:val="NoSpacing"/>
        <w:rPr>
          <w:rFonts w:cs="Times New Roman"/>
          <w:bCs/>
        </w:rPr>
      </w:pPr>
      <w:r>
        <w:rPr>
          <w:rFonts w:cs="Times New Roman"/>
          <w:b/>
        </w:rPr>
        <w:t xml:space="preserve">ThermOmegaTech </w:t>
      </w:r>
      <w:r>
        <w:rPr>
          <w:rFonts w:cs="Times New Roman"/>
          <w:bCs/>
        </w:rPr>
        <w:t xml:space="preserve">– Warminster, PA </w:t>
      </w:r>
    </w:p>
    <w:p w14:paraId="5C846063" w14:textId="07565EE3" w:rsidR="00560879" w:rsidRDefault="00560879" w:rsidP="00CE6C48">
      <w:pPr>
        <w:pStyle w:val="NoSpacing"/>
        <w:rPr>
          <w:rFonts w:cs="Times New Roman"/>
          <w:bCs/>
        </w:rPr>
      </w:pPr>
      <w:r>
        <w:rPr>
          <w:rFonts w:cs="Times New Roman"/>
          <w:bCs/>
        </w:rPr>
        <w:t xml:space="preserve">Compliance Specialist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    2023-Present</w:t>
      </w:r>
    </w:p>
    <w:p w14:paraId="0AC0B3DC" w14:textId="074BD0CB" w:rsidR="00445CD2" w:rsidRPr="00F21386" w:rsidRDefault="00445CD2" w:rsidP="00445CD2">
      <w:pPr>
        <w:pStyle w:val="NoSpacing"/>
        <w:numPr>
          <w:ilvl w:val="0"/>
          <w:numId w:val="27"/>
        </w:numPr>
      </w:pPr>
      <w:r w:rsidRPr="00F21386">
        <w:t>Managed the submission of Export Licenses</w:t>
      </w:r>
      <w:r w:rsidR="00AA0539" w:rsidRPr="00F21386">
        <w:t xml:space="preserve"> and Commodity Classification Requests in SNAP-R, and</w:t>
      </w:r>
      <w:r w:rsidRPr="00F21386">
        <w:t xml:space="preserve"> Cross Rulings</w:t>
      </w:r>
      <w:r w:rsidR="00AA0539" w:rsidRPr="00F21386">
        <w:t xml:space="preserve"> </w:t>
      </w:r>
      <w:r w:rsidR="00F21386">
        <w:t xml:space="preserve">using </w:t>
      </w:r>
      <w:r w:rsidR="00F21386" w:rsidRPr="00F21386">
        <w:t xml:space="preserve">CBP’s eRuling Template. </w:t>
      </w:r>
    </w:p>
    <w:p w14:paraId="045E1FE6" w14:textId="4E2A6962" w:rsidR="00AA0539" w:rsidRPr="00F21386" w:rsidRDefault="00AA0539" w:rsidP="00445CD2">
      <w:pPr>
        <w:pStyle w:val="NoSpacing"/>
        <w:numPr>
          <w:ilvl w:val="0"/>
          <w:numId w:val="27"/>
        </w:numPr>
      </w:pPr>
      <w:r w:rsidRPr="00F21386">
        <w:t>Support Director of Compliance and Quality, and Comp</w:t>
      </w:r>
      <w:r w:rsidR="00BE3B3F" w:rsidRPr="00F21386">
        <w:t>liance Manager</w:t>
      </w:r>
      <w:r w:rsidRPr="00F21386">
        <w:t xml:space="preserve"> in managing COMSEC controlled technical data, and ensure it is safeguarded in accordance with customer and NSA requirements. </w:t>
      </w:r>
    </w:p>
    <w:p w14:paraId="1DC0B758" w14:textId="53C0CF0B" w:rsidR="00445CD2" w:rsidRPr="00F21386" w:rsidRDefault="00372E09" w:rsidP="00445CD2">
      <w:pPr>
        <w:pStyle w:val="NoSpacing"/>
        <w:numPr>
          <w:ilvl w:val="0"/>
          <w:numId w:val="27"/>
        </w:numPr>
      </w:pPr>
      <w:r w:rsidRPr="00F21386">
        <w:t>Partnered with Sales Management to d</w:t>
      </w:r>
      <w:r w:rsidR="00445CD2" w:rsidRPr="00F21386">
        <w:t>evelop End User Certificates for all international customers to</w:t>
      </w:r>
      <w:r w:rsidRPr="00F21386">
        <w:t xml:space="preserve"> enhance customer and transaction vetting process.</w:t>
      </w:r>
      <w:r w:rsidR="00445CD2" w:rsidRPr="00F21386">
        <w:t xml:space="preserve"> </w:t>
      </w:r>
    </w:p>
    <w:p w14:paraId="05467C32" w14:textId="34CDA5B1" w:rsidR="00445CD2" w:rsidRPr="00445CD2" w:rsidRDefault="00445CD2" w:rsidP="00445CD2">
      <w:pPr>
        <w:pStyle w:val="NoSpacing"/>
        <w:numPr>
          <w:ilvl w:val="0"/>
          <w:numId w:val="27"/>
        </w:numPr>
      </w:pPr>
      <w:r w:rsidRPr="00F21386">
        <w:t xml:space="preserve">Assisted in classifying </w:t>
      </w:r>
      <w:r w:rsidR="00372E09" w:rsidRPr="00F21386">
        <w:t xml:space="preserve">commodities in accordance with </w:t>
      </w:r>
      <w:r w:rsidRPr="00F21386">
        <w:t>Harmonized Tariff Schedule and Export Classification Control numbers</w:t>
      </w:r>
      <w:r w:rsidRPr="00445CD2">
        <w:t>.</w:t>
      </w:r>
    </w:p>
    <w:p w14:paraId="7C1739BD" w14:textId="77777777" w:rsidR="00445CD2" w:rsidRPr="00445CD2" w:rsidRDefault="00445CD2" w:rsidP="00445CD2">
      <w:pPr>
        <w:pStyle w:val="NoSpacing"/>
        <w:numPr>
          <w:ilvl w:val="0"/>
          <w:numId w:val="27"/>
        </w:numPr>
      </w:pPr>
      <w:r w:rsidRPr="00445CD2">
        <w:t>Implemented and maintained an RMA process for international shipments, enabling duty-free returns.</w:t>
      </w:r>
    </w:p>
    <w:p w14:paraId="220F14FA" w14:textId="77777777" w:rsidR="00445CD2" w:rsidRPr="00445CD2" w:rsidRDefault="00445CD2" w:rsidP="00445CD2">
      <w:pPr>
        <w:pStyle w:val="NoSpacing"/>
        <w:numPr>
          <w:ilvl w:val="0"/>
          <w:numId w:val="27"/>
        </w:numPr>
      </w:pPr>
      <w:r w:rsidRPr="00445CD2">
        <w:t>Maintained critical business information in the ERP system, including licenses, registrations, Denied Party Screening, and NDA logs.</w:t>
      </w:r>
    </w:p>
    <w:p w14:paraId="37A4847A" w14:textId="26D3C5B8" w:rsidR="00445CD2" w:rsidRPr="00372E09" w:rsidRDefault="00AA0539" w:rsidP="00445CD2">
      <w:pPr>
        <w:pStyle w:val="NoSpacing"/>
        <w:numPr>
          <w:ilvl w:val="0"/>
          <w:numId w:val="27"/>
        </w:numPr>
        <w:rPr>
          <w:strike/>
        </w:rPr>
      </w:pPr>
      <w:r w:rsidRPr="00F21386">
        <w:t>Review and certify adherence to various government contractual flow downs via the System for Award Management, and Customer flow down requirements</w:t>
      </w:r>
      <w:r>
        <w:rPr>
          <w:color w:val="FF0000"/>
        </w:rPr>
        <w:t xml:space="preserve">. </w:t>
      </w:r>
    </w:p>
    <w:p w14:paraId="5EB7584D" w14:textId="1B4AB734" w:rsidR="00AA0539" w:rsidRDefault="00AA0539" w:rsidP="00445CD2">
      <w:pPr>
        <w:pStyle w:val="NoSpacing"/>
        <w:numPr>
          <w:ilvl w:val="0"/>
          <w:numId w:val="27"/>
        </w:numPr>
      </w:pPr>
      <w:r>
        <w:t xml:space="preserve">Supported the implementation of NIST SP 800-171 (cybersecurity) in areas that overlap with the Trade Compliance function. </w:t>
      </w:r>
    </w:p>
    <w:p w14:paraId="1DC113CB" w14:textId="47C80011" w:rsidR="00490648" w:rsidRDefault="00445CD2" w:rsidP="00445CD2">
      <w:pPr>
        <w:pStyle w:val="NoSpacing"/>
        <w:numPr>
          <w:ilvl w:val="0"/>
          <w:numId w:val="27"/>
        </w:numPr>
      </w:pPr>
      <w:r w:rsidRPr="00445CD2">
        <w:t>Created an information matrix to centralize company documents and facilitate easy employee access.</w:t>
      </w:r>
    </w:p>
    <w:p w14:paraId="3F9A30D8" w14:textId="026FBE71" w:rsidR="00AA0539" w:rsidRPr="00445CD2" w:rsidRDefault="00AA0539" w:rsidP="00AA0539">
      <w:pPr>
        <w:pStyle w:val="NoSpacing"/>
        <w:ind w:left="720"/>
      </w:pPr>
    </w:p>
    <w:p w14:paraId="4FA73E48" w14:textId="32E3F370" w:rsidR="005F7F1C" w:rsidRDefault="005F7F1C" w:rsidP="00CE6C48">
      <w:pPr>
        <w:pStyle w:val="NoSpacing"/>
        <w:rPr>
          <w:rFonts w:cs="Times New Roman"/>
        </w:rPr>
      </w:pPr>
      <w:r>
        <w:rPr>
          <w:rFonts w:cs="Times New Roman"/>
          <w:b/>
        </w:rPr>
        <w:t xml:space="preserve">Lancer Systems – </w:t>
      </w:r>
      <w:r w:rsidRPr="00ED1163">
        <w:rPr>
          <w:rFonts w:cs="Times New Roman"/>
        </w:rPr>
        <w:t xml:space="preserve">Quakertown, PA </w:t>
      </w:r>
      <w:r w:rsidRPr="00ED1163">
        <w:rPr>
          <w:rFonts w:cs="Times New Roman"/>
        </w:rPr>
        <w:tab/>
      </w:r>
    </w:p>
    <w:p w14:paraId="3ED6036D" w14:textId="0032CBAF" w:rsidR="00490804" w:rsidRDefault="00082802" w:rsidP="00CE6C48">
      <w:pPr>
        <w:pStyle w:val="NoSpacing"/>
        <w:rPr>
          <w:rFonts w:cs="Times New Roman"/>
        </w:rPr>
      </w:pPr>
      <w:r>
        <w:rPr>
          <w:rFonts w:cs="Times New Roman"/>
        </w:rPr>
        <w:t>Production Planner</w:t>
      </w:r>
      <w:r w:rsidR="00004456">
        <w:rPr>
          <w:rFonts w:cs="Times New Roman"/>
        </w:rPr>
        <w:t xml:space="preserve"> / Purchasing Coordinator </w:t>
      </w:r>
      <w:r w:rsidR="00004456">
        <w:rPr>
          <w:rFonts w:cs="Times New Roman"/>
        </w:rPr>
        <w:tab/>
      </w:r>
      <w:r w:rsidR="00004456">
        <w:rPr>
          <w:rFonts w:cs="Times New Roman"/>
        </w:rPr>
        <w:tab/>
      </w:r>
      <w:r w:rsidR="00004456">
        <w:rPr>
          <w:rFonts w:cs="Times New Roman"/>
        </w:rPr>
        <w:tab/>
      </w:r>
      <w:r w:rsidR="00004456">
        <w:rPr>
          <w:rFonts w:cs="Times New Roman"/>
        </w:rPr>
        <w:tab/>
      </w:r>
      <w:r w:rsidR="00004456">
        <w:rPr>
          <w:rFonts w:cs="Times New Roman"/>
        </w:rPr>
        <w:tab/>
      </w:r>
      <w:r w:rsidR="00004456">
        <w:rPr>
          <w:rFonts w:cs="Times New Roman"/>
        </w:rPr>
        <w:tab/>
      </w:r>
      <w:r w:rsidR="00004456">
        <w:rPr>
          <w:rFonts w:cs="Times New Roman"/>
        </w:rPr>
        <w:tab/>
        <w:t xml:space="preserve"> </w:t>
      </w:r>
      <w:r w:rsidR="00490804">
        <w:rPr>
          <w:rFonts w:cs="Times New Roman"/>
        </w:rPr>
        <w:t xml:space="preserve">                  </w:t>
      </w:r>
      <w:r w:rsidR="00560879">
        <w:rPr>
          <w:rFonts w:cs="Times New Roman"/>
        </w:rPr>
        <w:t xml:space="preserve">     </w:t>
      </w:r>
      <w:r w:rsidR="00004456">
        <w:rPr>
          <w:rFonts w:cs="Times New Roman"/>
        </w:rPr>
        <w:t>2022-</w:t>
      </w:r>
      <w:r w:rsidR="00560879">
        <w:rPr>
          <w:rFonts w:cs="Times New Roman"/>
        </w:rPr>
        <w:t>2023</w:t>
      </w:r>
      <w:r>
        <w:rPr>
          <w:rFonts w:cs="Times New Roman"/>
        </w:rPr>
        <w:tab/>
      </w:r>
    </w:p>
    <w:p w14:paraId="0E2AE2E2" w14:textId="77777777" w:rsidR="00F21386" w:rsidRPr="00F21386" w:rsidRDefault="00F21386" w:rsidP="00F21386">
      <w:pPr>
        <w:pStyle w:val="NoSpacing"/>
        <w:numPr>
          <w:ilvl w:val="0"/>
          <w:numId w:val="32"/>
        </w:numPr>
        <w:rPr>
          <w:rFonts w:cs="Times New Roman"/>
          <w:bCs/>
        </w:rPr>
      </w:pPr>
      <w:r w:rsidRPr="00F21386">
        <w:rPr>
          <w:rFonts w:cs="Times New Roman"/>
          <w:bCs/>
        </w:rPr>
        <w:t>Promoted to Production Planner: Assumed a new role critical for the company’s growth.</w:t>
      </w:r>
    </w:p>
    <w:p w14:paraId="1E4EA6A2" w14:textId="77777777" w:rsidR="00F21386" w:rsidRPr="00F21386" w:rsidRDefault="00F21386" w:rsidP="00F21386">
      <w:pPr>
        <w:pStyle w:val="NoSpacing"/>
        <w:numPr>
          <w:ilvl w:val="0"/>
          <w:numId w:val="32"/>
        </w:numPr>
        <w:rPr>
          <w:rFonts w:cs="Times New Roman"/>
          <w:bCs/>
        </w:rPr>
      </w:pPr>
      <w:r w:rsidRPr="00F21386">
        <w:rPr>
          <w:rFonts w:cs="Times New Roman"/>
          <w:bCs/>
        </w:rPr>
        <w:t>Coordinated production workflow for hundreds of products.</w:t>
      </w:r>
    </w:p>
    <w:p w14:paraId="4A5B66F9" w14:textId="77777777" w:rsidR="00F21386" w:rsidRPr="00F21386" w:rsidRDefault="00F21386" w:rsidP="00F21386">
      <w:pPr>
        <w:pStyle w:val="NoSpacing"/>
        <w:numPr>
          <w:ilvl w:val="0"/>
          <w:numId w:val="32"/>
        </w:numPr>
        <w:rPr>
          <w:rFonts w:cs="Times New Roman"/>
          <w:bCs/>
        </w:rPr>
      </w:pPr>
      <w:r w:rsidRPr="00F21386">
        <w:rPr>
          <w:rFonts w:cs="Times New Roman"/>
          <w:bCs/>
        </w:rPr>
        <w:t>Collaborated with the Operations Manager to prioritize and plan for maximum performance.</w:t>
      </w:r>
    </w:p>
    <w:p w14:paraId="2F8A3B4B" w14:textId="77777777" w:rsidR="00F21386" w:rsidRPr="00F21386" w:rsidRDefault="00F21386" w:rsidP="00F21386">
      <w:pPr>
        <w:pStyle w:val="NoSpacing"/>
        <w:numPr>
          <w:ilvl w:val="0"/>
          <w:numId w:val="32"/>
        </w:numPr>
        <w:rPr>
          <w:rFonts w:cs="Times New Roman"/>
          <w:bCs/>
        </w:rPr>
      </w:pPr>
      <w:r w:rsidRPr="00F21386">
        <w:rPr>
          <w:rFonts w:cs="Times New Roman"/>
          <w:bCs/>
        </w:rPr>
        <w:t>Determined equipment and raw material needs to meet production demand.</w:t>
      </w:r>
    </w:p>
    <w:p w14:paraId="6511881B" w14:textId="77777777" w:rsidR="00F21386" w:rsidRPr="00F21386" w:rsidRDefault="00F21386" w:rsidP="00F21386">
      <w:pPr>
        <w:pStyle w:val="NoSpacing"/>
        <w:numPr>
          <w:ilvl w:val="0"/>
          <w:numId w:val="32"/>
        </w:numPr>
        <w:rPr>
          <w:rFonts w:cs="Times New Roman"/>
          <w:bCs/>
        </w:rPr>
      </w:pPr>
      <w:r w:rsidRPr="00F21386">
        <w:rPr>
          <w:rFonts w:cs="Times New Roman"/>
          <w:bCs/>
        </w:rPr>
        <w:t>Projected forecasting needs alongside the Sales Manager.</w:t>
      </w:r>
    </w:p>
    <w:p w14:paraId="6C9F682B" w14:textId="77777777" w:rsidR="00F21386" w:rsidRPr="00F21386" w:rsidRDefault="00F21386" w:rsidP="00F21386">
      <w:pPr>
        <w:pStyle w:val="NoSpacing"/>
        <w:numPr>
          <w:ilvl w:val="0"/>
          <w:numId w:val="32"/>
        </w:numPr>
        <w:rPr>
          <w:rFonts w:cs="Times New Roman"/>
          <w:bCs/>
        </w:rPr>
      </w:pPr>
      <w:r w:rsidRPr="00F21386">
        <w:rPr>
          <w:rFonts w:cs="Times New Roman"/>
          <w:bCs/>
        </w:rPr>
        <w:t>Maintained close communication with key Suppliers to uphold schedules and priorities.</w:t>
      </w:r>
    </w:p>
    <w:p w14:paraId="3A6C3D32" w14:textId="77777777" w:rsidR="00F21386" w:rsidRPr="00F21386" w:rsidRDefault="00F21386" w:rsidP="00F21386">
      <w:pPr>
        <w:pStyle w:val="NoSpacing"/>
        <w:numPr>
          <w:ilvl w:val="0"/>
          <w:numId w:val="32"/>
        </w:numPr>
        <w:rPr>
          <w:rFonts w:cs="Times New Roman"/>
          <w:bCs/>
        </w:rPr>
      </w:pPr>
      <w:r w:rsidRPr="00F21386">
        <w:rPr>
          <w:rFonts w:cs="Times New Roman"/>
          <w:bCs/>
        </w:rPr>
        <w:t>Prepared and processed Purchase Orders and Purchase Requests.</w:t>
      </w:r>
    </w:p>
    <w:p w14:paraId="2505D4A9" w14:textId="5A20E2E3" w:rsidR="00082802" w:rsidRDefault="00F21386" w:rsidP="00F21386">
      <w:pPr>
        <w:pStyle w:val="NoSpacing"/>
        <w:numPr>
          <w:ilvl w:val="0"/>
          <w:numId w:val="32"/>
        </w:numPr>
        <w:rPr>
          <w:rFonts w:cs="Times New Roman"/>
          <w:bCs/>
        </w:rPr>
      </w:pPr>
      <w:r w:rsidRPr="00F21386">
        <w:rPr>
          <w:rFonts w:cs="Times New Roman"/>
          <w:bCs/>
        </w:rPr>
        <w:t>Ensured all vendor information was up-to-date, and that certifications and NDAs remained active</w:t>
      </w:r>
    </w:p>
    <w:p w14:paraId="7B4CB6DF" w14:textId="77777777" w:rsidR="00F21386" w:rsidRPr="00F21386" w:rsidRDefault="00F21386" w:rsidP="00F21386">
      <w:pPr>
        <w:pStyle w:val="NoSpacing"/>
        <w:ind w:left="720"/>
        <w:rPr>
          <w:rFonts w:cs="Times New Roman"/>
          <w:bCs/>
        </w:rPr>
      </w:pPr>
    </w:p>
    <w:p w14:paraId="33627D08" w14:textId="7BB75DF4" w:rsidR="00004456" w:rsidRDefault="005F7F1C" w:rsidP="00CE6C48">
      <w:pPr>
        <w:pStyle w:val="NoSpacing"/>
        <w:rPr>
          <w:rFonts w:cs="Times New Roman"/>
        </w:rPr>
      </w:pPr>
      <w:r w:rsidRPr="00ED1163">
        <w:rPr>
          <w:rFonts w:cs="Times New Roman"/>
        </w:rPr>
        <w:lastRenderedPageBreak/>
        <w:t xml:space="preserve">Inside Sales </w:t>
      </w:r>
      <w:r w:rsidR="00490804">
        <w:rPr>
          <w:rFonts w:cs="Times New Roman"/>
        </w:rPr>
        <w:t>Coordinator/</w:t>
      </w:r>
      <w:r w:rsidRPr="00ED1163">
        <w:rPr>
          <w:rFonts w:cs="Times New Roman"/>
        </w:rPr>
        <w:t>Supervisor/Compliance Coordinator</w:t>
      </w:r>
      <w:r w:rsidR="00ED1163">
        <w:rPr>
          <w:rFonts w:cs="Times New Roman"/>
        </w:rPr>
        <w:tab/>
      </w:r>
      <w:r w:rsidR="00004456">
        <w:rPr>
          <w:rFonts w:cs="Times New Roman"/>
        </w:rPr>
        <w:t xml:space="preserve"> </w:t>
      </w:r>
      <w:r w:rsidR="00004456">
        <w:rPr>
          <w:rFonts w:cs="Times New Roman"/>
        </w:rPr>
        <w:tab/>
      </w:r>
      <w:r w:rsidR="00004456">
        <w:rPr>
          <w:rFonts w:cs="Times New Roman"/>
        </w:rPr>
        <w:tab/>
      </w:r>
      <w:r w:rsidR="00004456">
        <w:rPr>
          <w:rFonts w:cs="Times New Roman"/>
        </w:rPr>
        <w:tab/>
      </w:r>
      <w:r w:rsidR="00490804">
        <w:rPr>
          <w:rFonts w:cs="Times New Roman"/>
        </w:rPr>
        <w:t xml:space="preserve">                                      2016-2022</w:t>
      </w:r>
    </w:p>
    <w:p w14:paraId="7B6FC802" w14:textId="70D8681C" w:rsidR="008A3449" w:rsidRPr="008A3449" w:rsidRDefault="008A3449" w:rsidP="008A3449">
      <w:pPr>
        <w:pStyle w:val="NoSpacing"/>
        <w:numPr>
          <w:ilvl w:val="0"/>
          <w:numId w:val="34"/>
        </w:numPr>
        <w:rPr>
          <w:rFonts w:cs="Times New Roman"/>
        </w:rPr>
      </w:pPr>
      <w:r w:rsidRPr="008A3449">
        <w:rPr>
          <w:rFonts w:cs="Times New Roman"/>
        </w:rPr>
        <w:t>Initially hired as a Sales Coordinator, I quickly earned promotion to Sales Supervisor due to my leadership skills. In this role, I assumed additional responsibilities as the Compliance Coordinator.</w:t>
      </w:r>
    </w:p>
    <w:p w14:paraId="0A58F861" w14:textId="77777777" w:rsidR="008A3449" w:rsidRPr="008A3449" w:rsidRDefault="008A3449" w:rsidP="008A3449">
      <w:pPr>
        <w:pStyle w:val="NoSpacing"/>
        <w:numPr>
          <w:ilvl w:val="0"/>
          <w:numId w:val="34"/>
        </w:numPr>
        <w:rPr>
          <w:rFonts w:cs="Times New Roman"/>
        </w:rPr>
      </w:pPr>
      <w:r w:rsidRPr="008A3449">
        <w:rPr>
          <w:rFonts w:cs="Times New Roman"/>
        </w:rPr>
        <w:t>Coached and motivated inside sales staff, driving them to exceed goals.</w:t>
      </w:r>
    </w:p>
    <w:p w14:paraId="123D5A43" w14:textId="77777777" w:rsidR="008A3449" w:rsidRPr="008A3449" w:rsidRDefault="008A3449" w:rsidP="008A3449">
      <w:pPr>
        <w:pStyle w:val="NoSpacing"/>
        <w:numPr>
          <w:ilvl w:val="0"/>
          <w:numId w:val="34"/>
        </w:numPr>
        <w:rPr>
          <w:rFonts w:cs="Times New Roman"/>
        </w:rPr>
      </w:pPr>
      <w:r w:rsidRPr="008A3449">
        <w:rPr>
          <w:rFonts w:cs="Times New Roman"/>
        </w:rPr>
        <w:t>Handled international exporting for multiple departments.</w:t>
      </w:r>
    </w:p>
    <w:p w14:paraId="56BC7895" w14:textId="77777777" w:rsidR="008A3449" w:rsidRPr="008A3449" w:rsidRDefault="008A3449" w:rsidP="008A3449">
      <w:pPr>
        <w:pStyle w:val="NoSpacing"/>
        <w:numPr>
          <w:ilvl w:val="0"/>
          <w:numId w:val="34"/>
        </w:numPr>
        <w:rPr>
          <w:rFonts w:cs="Times New Roman"/>
        </w:rPr>
      </w:pPr>
      <w:r w:rsidRPr="008A3449">
        <w:rPr>
          <w:rFonts w:cs="Times New Roman"/>
        </w:rPr>
        <w:t>Submitted international licenses to both The Commerce Department and the State Department.</w:t>
      </w:r>
    </w:p>
    <w:p w14:paraId="176AC778" w14:textId="77777777" w:rsidR="008A3449" w:rsidRPr="008A3449" w:rsidRDefault="008A3449" w:rsidP="008A3449">
      <w:pPr>
        <w:pStyle w:val="NoSpacing"/>
        <w:numPr>
          <w:ilvl w:val="0"/>
          <w:numId w:val="34"/>
        </w:numPr>
        <w:rPr>
          <w:rFonts w:cs="Times New Roman"/>
        </w:rPr>
      </w:pPr>
      <w:r w:rsidRPr="008A3449">
        <w:rPr>
          <w:rFonts w:cs="Times New Roman"/>
        </w:rPr>
        <w:t>Completed and submitted ATF Reports and applications.</w:t>
      </w:r>
    </w:p>
    <w:p w14:paraId="76730A2D" w14:textId="77777777" w:rsidR="008A3449" w:rsidRPr="008A3449" w:rsidRDefault="008A3449" w:rsidP="008A3449">
      <w:pPr>
        <w:pStyle w:val="NoSpacing"/>
        <w:numPr>
          <w:ilvl w:val="0"/>
          <w:numId w:val="34"/>
        </w:numPr>
        <w:rPr>
          <w:rFonts w:cs="Times New Roman"/>
        </w:rPr>
      </w:pPr>
      <w:r w:rsidRPr="008A3449">
        <w:rPr>
          <w:rFonts w:cs="Times New Roman"/>
        </w:rPr>
        <w:t>Managed all inventory and shipping.</w:t>
      </w:r>
    </w:p>
    <w:p w14:paraId="1D3200F1" w14:textId="391EF2E2" w:rsidR="00ED1163" w:rsidRDefault="008A3449" w:rsidP="008A3449">
      <w:pPr>
        <w:pStyle w:val="NoSpacing"/>
        <w:numPr>
          <w:ilvl w:val="0"/>
          <w:numId w:val="34"/>
        </w:numPr>
        <w:rPr>
          <w:rFonts w:cs="Times New Roman"/>
        </w:rPr>
      </w:pPr>
      <w:r w:rsidRPr="008A3449">
        <w:rPr>
          <w:rFonts w:cs="Times New Roman"/>
        </w:rPr>
        <w:t>Provided monthly rifle reports for excise taxes and quarterly reports</w:t>
      </w:r>
      <w:r>
        <w:rPr>
          <w:rFonts w:cs="Times New Roman"/>
        </w:rPr>
        <w:t>.</w:t>
      </w:r>
    </w:p>
    <w:p w14:paraId="45A210FB" w14:textId="77777777" w:rsidR="00490804" w:rsidRPr="00ED1163" w:rsidRDefault="00490804" w:rsidP="00490804">
      <w:pPr>
        <w:pStyle w:val="NoSpacing"/>
        <w:ind w:left="720"/>
        <w:rPr>
          <w:rFonts w:cs="Times New Roman"/>
        </w:rPr>
      </w:pPr>
    </w:p>
    <w:p w14:paraId="62FA416E" w14:textId="2763C863" w:rsidR="00864D71" w:rsidRPr="00EB18A2" w:rsidRDefault="00D53A35" w:rsidP="00CE6C48">
      <w:pPr>
        <w:pStyle w:val="NoSpacing"/>
        <w:rPr>
          <w:rFonts w:cs="Times New Roman"/>
        </w:rPr>
      </w:pPr>
      <w:r w:rsidRPr="002E1C06">
        <w:rPr>
          <w:rFonts w:cs="Times New Roman"/>
          <w:b/>
        </w:rPr>
        <w:t xml:space="preserve">Roberts Technology </w:t>
      </w:r>
      <w:r w:rsidR="00F4774C" w:rsidRPr="002E1C06">
        <w:rPr>
          <w:rFonts w:cs="Times New Roman"/>
          <w:b/>
        </w:rPr>
        <w:t>Group</w:t>
      </w:r>
      <w:r w:rsidR="00570319" w:rsidRPr="002E1C06">
        <w:rPr>
          <w:rFonts w:cs="Times New Roman"/>
        </w:rPr>
        <w:t xml:space="preserve"> </w:t>
      </w:r>
      <w:r w:rsidR="00570319" w:rsidRPr="00EB18A2">
        <w:rPr>
          <w:rFonts w:cs="Times New Roman"/>
        </w:rPr>
        <w:t xml:space="preserve">- </w:t>
      </w:r>
      <w:r w:rsidR="00F4774C" w:rsidRPr="00EB18A2">
        <w:rPr>
          <w:rFonts w:cs="Times New Roman"/>
        </w:rPr>
        <w:t>Chalfont</w:t>
      </w:r>
      <w:r w:rsidRPr="00EB18A2">
        <w:rPr>
          <w:rFonts w:cs="Times New Roman"/>
        </w:rPr>
        <w:t>, PA</w:t>
      </w:r>
      <w:r w:rsidR="002E1C06">
        <w:rPr>
          <w:rFonts w:cs="Times New Roman"/>
        </w:rPr>
        <w:tab/>
      </w:r>
      <w:r w:rsidR="002E1C06">
        <w:rPr>
          <w:rFonts w:cs="Times New Roman"/>
        </w:rPr>
        <w:tab/>
      </w:r>
      <w:r w:rsidR="002E1C06">
        <w:rPr>
          <w:rFonts w:cs="Times New Roman"/>
        </w:rPr>
        <w:tab/>
      </w:r>
      <w:r w:rsidR="002E1C06">
        <w:rPr>
          <w:rFonts w:cs="Times New Roman"/>
        </w:rPr>
        <w:tab/>
      </w:r>
      <w:r w:rsidR="002E1C06">
        <w:rPr>
          <w:rFonts w:cs="Times New Roman"/>
        </w:rPr>
        <w:tab/>
      </w:r>
      <w:r w:rsidR="002E1C06">
        <w:rPr>
          <w:rFonts w:cs="Times New Roman"/>
        </w:rPr>
        <w:tab/>
      </w:r>
      <w:r w:rsidR="002E1C06">
        <w:rPr>
          <w:rFonts w:cs="Times New Roman"/>
        </w:rPr>
        <w:tab/>
        <w:t xml:space="preserve">         </w:t>
      </w:r>
      <w:r w:rsidR="00490804">
        <w:rPr>
          <w:rFonts w:cs="Times New Roman"/>
        </w:rPr>
        <w:t xml:space="preserve">             </w:t>
      </w:r>
      <w:r w:rsidR="008A3449">
        <w:rPr>
          <w:rFonts w:cs="Times New Roman"/>
        </w:rPr>
        <w:t>2014</w:t>
      </w:r>
      <w:r w:rsidR="005F7F1C">
        <w:rPr>
          <w:rFonts w:cs="Times New Roman"/>
        </w:rPr>
        <w:t xml:space="preserve"> - 2016</w:t>
      </w:r>
    </w:p>
    <w:p w14:paraId="35AD030F" w14:textId="5CADCE27" w:rsidR="008F0601" w:rsidRPr="00F63DB6" w:rsidRDefault="00D53A35" w:rsidP="00901BD4">
      <w:pPr>
        <w:pStyle w:val="NoSpacing"/>
        <w:rPr>
          <w:rFonts w:cs="Times New Roman"/>
        </w:rPr>
      </w:pPr>
      <w:r w:rsidRPr="00F63DB6">
        <w:rPr>
          <w:rFonts w:cs="Times New Roman"/>
        </w:rPr>
        <w:t xml:space="preserve">Sales </w:t>
      </w:r>
      <w:r w:rsidR="002E1C06" w:rsidRPr="00F63DB6">
        <w:rPr>
          <w:rFonts w:cs="Times New Roman"/>
        </w:rPr>
        <w:t>Coordinator</w:t>
      </w:r>
      <w:r w:rsidR="00430617">
        <w:rPr>
          <w:rFonts w:cs="Times New Roman"/>
        </w:rPr>
        <w:t xml:space="preserve"> </w:t>
      </w:r>
      <w:r w:rsidR="008A3449">
        <w:rPr>
          <w:rFonts w:cs="Times New Roman"/>
        </w:rPr>
        <w:tab/>
      </w:r>
    </w:p>
    <w:p w14:paraId="495B3815" w14:textId="278BFFB8" w:rsidR="008F0601" w:rsidRPr="00EB18A2" w:rsidRDefault="008D400E" w:rsidP="005C71CD">
      <w:pPr>
        <w:pStyle w:val="ListParagraph"/>
        <w:numPr>
          <w:ilvl w:val="0"/>
          <w:numId w:val="18"/>
        </w:numPr>
        <w:rPr>
          <w:rFonts w:eastAsia="Times New Roman"/>
          <w:color w:val="333333"/>
        </w:rPr>
      </w:pPr>
      <w:r>
        <w:t>Manage</w:t>
      </w:r>
      <w:r w:rsidR="00FC05BC">
        <w:t>d</w:t>
      </w:r>
      <w:r w:rsidR="005C71CD" w:rsidRPr="00EB18A2">
        <w:t xml:space="preserve"> </w:t>
      </w:r>
      <w:r w:rsidR="008F0601" w:rsidRPr="00EB18A2">
        <w:t xml:space="preserve">Film Production Schedule while monitoring and altering the schedule to avoid </w:t>
      </w:r>
      <w:r w:rsidR="00F21386" w:rsidRPr="00EB18A2">
        <w:t>delays.</w:t>
      </w:r>
      <w:r w:rsidR="008F0601" w:rsidRPr="00EB18A2">
        <w:t xml:space="preserve"> </w:t>
      </w:r>
    </w:p>
    <w:p w14:paraId="4B834B1B" w14:textId="7AA70969" w:rsidR="007A6C2A" w:rsidRPr="00EB18A2" w:rsidRDefault="008D400E" w:rsidP="005C71CD">
      <w:pPr>
        <w:pStyle w:val="ListParagraph"/>
        <w:numPr>
          <w:ilvl w:val="0"/>
          <w:numId w:val="18"/>
        </w:numPr>
      </w:pPr>
      <w:r>
        <w:t>Create</w:t>
      </w:r>
      <w:r w:rsidR="00FC05BC">
        <w:t>d</w:t>
      </w:r>
      <w:r w:rsidR="002855A9">
        <w:t xml:space="preserve"> all orders,</w:t>
      </w:r>
      <w:r w:rsidR="002855A9" w:rsidRPr="00EB18A2">
        <w:t xml:space="preserve"> </w:t>
      </w:r>
      <w:r w:rsidR="002855A9">
        <w:t xml:space="preserve">purchase orders and </w:t>
      </w:r>
      <w:r w:rsidR="002855A9" w:rsidRPr="00EB18A2">
        <w:t>i</w:t>
      </w:r>
      <w:r w:rsidR="002855A9">
        <w:t xml:space="preserve">nvoices </w:t>
      </w:r>
      <w:r w:rsidR="006A7C72" w:rsidRPr="00EB18A2">
        <w:t xml:space="preserve">for </w:t>
      </w:r>
      <w:r w:rsidR="004C01E9">
        <w:t xml:space="preserve">over 300+ </w:t>
      </w:r>
      <w:r w:rsidR="00F21386">
        <w:t>customers.</w:t>
      </w:r>
      <w:r w:rsidR="003A42EB" w:rsidRPr="00EB18A2">
        <w:tab/>
      </w:r>
    </w:p>
    <w:p w14:paraId="06E51D9C" w14:textId="2449B94E" w:rsidR="007A6C2A" w:rsidRPr="00EB18A2" w:rsidRDefault="008D400E" w:rsidP="005C71CD">
      <w:pPr>
        <w:pStyle w:val="ListParagraph"/>
        <w:numPr>
          <w:ilvl w:val="0"/>
          <w:numId w:val="18"/>
        </w:numPr>
      </w:pPr>
      <w:r>
        <w:t>Maintain</w:t>
      </w:r>
      <w:r w:rsidR="00FC05BC">
        <w:t>ed</w:t>
      </w:r>
      <w:r>
        <w:t xml:space="preserve"> and develop</w:t>
      </w:r>
      <w:r w:rsidR="00FC05BC">
        <w:t>ed</w:t>
      </w:r>
      <w:r w:rsidR="007A6C2A" w:rsidRPr="00EB18A2">
        <w:t xml:space="preserve"> new and existing customer relationships to ensure current and future </w:t>
      </w:r>
      <w:r w:rsidR="00F21386" w:rsidRPr="00EB18A2">
        <w:t>sales.</w:t>
      </w:r>
      <w:r w:rsidR="007A6C2A" w:rsidRPr="00EB18A2">
        <w:t xml:space="preserve"> </w:t>
      </w:r>
    </w:p>
    <w:p w14:paraId="1EAD9223" w14:textId="0BF706AF" w:rsidR="005C71CD" w:rsidRDefault="008D400E" w:rsidP="005C71CD">
      <w:pPr>
        <w:pStyle w:val="ListParagraph"/>
        <w:numPr>
          <w:ilvl w:val="0"/>
          <w:numId w:val="18"/>
        </w:numPr>
      </w:pPr>
      <w:r>
        <w:t>Organize</w:t>
      </w:r>
      <w:r w:rsidR="00FC05BC">
        <w:t>d</w:t>
      </w:r>
      <w:r w:rsidR="005C71CD" w:rsidRPr="00EB18A2">
        <w:t xml:space="preserve"> and a</w:t>
      </w:r>
      <w:r>
        <w:t>ssess</w:t>
      </w:r>
      <w:r w:rsidR="00FC05BC">
        <w:t>ed</w:t>
      </w:r>
      <w:r w:rsidR="007A6C2A" w:rsidRPr="00EB18A2">
        <w:t xml:space="preserve"> month-end reports </w:t>
      </w:r>
      <w:r w:rsidR="005C71CD" w:rsidRPr="00EB18A2">
        <w:t>to</w:t>
      </w:r>
      <w:r w:rsidR="00F63DB6">
        <w:t xml:space="preserve"> show all sales/profit </w:t>
      </w:r>
      <w:r w:rsidR="00F21386">
        <w:t>margins.</w:t>
      </w:r>
    </w:p>
    <w:p w14:paraId="03CBFF7E" w14:textId="60025E73" w:rsidR="00F63DB6" w:rsidRDefault="00F63DB6" w:rsidP="005C71CD">
      <w:pPr>
        <w:pStyle w:val="ListParagraph"/>
        <w:numPr>
          <w:ilvl w:val="0"/>
          <w:numId w:val="18"/>
        </w:numPr>
      </w:pPr>
      <w:r>
        <w:t>Proficiently and professionally respond</w:t>
      </w:r>
      <w:r w:rsidR="00FC05BC">
        <w:t>ed</w:t>
      </w:r>
      <w:r>
        <w:t xml:space="preserve"> to </w:t>
      </w:r>
      <w:r w:rsidR="00A378C1">
        <w:t>telephone</w:t>
      </w:r>
      <w:r w:rsidR="008220B0">
        <w:t>/email</w:t>
      </w:r>
      <w:r w:rsidR="00A378C1">
        <w:t xml:space="preserve"> </w:t>
      </w:r>
      <w:r w:rsidR="00FC05BC">
        <w:t>inquiries</w:t>
      </w:r>
      <w:r>
        <w:t xml:space="preserve"> pertaining to orders, product availability, </w:t>
      </w:r>
      <w:proofErr w:type="gramStart"/>
      <w:r>
        <w:t>backorders</w:t>
      </w:r>
      <w:proofErr w:type="gramEnd"/>
      <w:r>
        <w:t xml:space="preserve">, price, products and services, procedures and </w:t>
      </w:r>
      <w:r w:rsidR="00F21386">
        <w:t>policies.</w:t>
      </w:r>
    </w:p>
    <w:p w14:paraId="44152FC8" w14:textId="050BC7AA" w:rsidR="00D53A35" w:rsidRDefault="008D400E" w:rsidP="00FC05BC">
      <w:pPr>
        <w:pStyle w:val="ListParagraph"/>
        <w:numPr>
          <w:ilvl w:val="0"/>
          <w:numId w:val="18"/>
        </w:numPr>
      </w:pPr>
      <w:r>
        <w:t>Develop</w:t>
      </w:r>
      <w:r w:rsidR="00FC05BC">
        <w:t>ed</w:t>
      </w:r>
      <w:r w:rsidR="005C71CD" w:rsidRPr="00EB18A2">
        <w:t xml:space="preserve"> aging reports to track all overdue accounts; Initiating a hold on all accounts that are 60+ days overdue </w:t>
      </w:r>
      <w:r>
        <w:t>and consolidate</w:t>
      </w:r>
      <w:r w:rsidR="00FC05BC">
        <w:t>d</w:t>
      </w:r>
      <w:r w:rsidR="006821CE" w:rsidRPr="00EB18A2">
        <w:t xml:space="preserve"> all open-stock inventory to ensure proper placement of </w:t>
      </w:r>
      <w:r w:rsidR="00F21386" w:rsidRPr="00EB18A2">
        <w:t>film.</w:t>
      </w:r>
    </w:p>
    <w:p w14:paraId="7BD6EF88" w14:textId="12CAA322" w:rsidR="00D53A35" w:rsidRPr="00EB18A2" w:rsidRDefault="00874BD8" w:rsidP="008A3449">
      <w:pPr>
        <w:pStyle w:val="NoSpacing"/>
        <w:rPr>
          <w:rFonts w:cs="Times New Roman"/>
        </w:rPr>
      </w:pPr>
      <w:r w:rsidRPr="00F63DB6">
        <w:rPr>
          <w:rFonts w:cs="Times New Roman"/>
        </w:rPr>
        <w:t>Order Entry/Customer Service</w:t>
      </w:r>
      <w:r w:rsidR="008A3449">
        <w:rPr>
          <w:rFonts w:cs="Times New Roman"/>
        </w:rPr>
        <w:tab/>
      </w:r>
      <w:r w:rsidR="008A3449">
        <w:rPr>
          <w:rFonts w:cs="Times New Roman"/>
        </w:rPr>
        <w:tab/>
      </w:r>
      <w:r w:rsidR="008D400E" w:rsidRPr="00F63DB6">
        <w:rPr>
          <w:rFonts w:cs="Times New Roman"/>
        </w:rPr>
        <w:tab/>
      </w:r>
      <w:r w:rsidR="008D400E">
        <w:rPr>
          <w:rFonts w:cs="Times New Roman"/>
        </w:rPr>
        <w:tab/>
      </w:r>
      <w:r w:rsidR="008D400E">
        <w:rPr>
          <w:rFonts w:cs="Times New Roman"/>
        </w:rPr>
        <w:tab/>
      </w:r>
      <w:r w:rsidR="008D400E">
        <w:rPr>
          <w:rFonts w:cs="Times New Roman"/>
        </w:rPr>
        <w:tab/>
      </w:r>
      <w:r w:rsidR="008D400E">
        <w:rPr>
          <w:rFonts w:cs="Times New Roman"/>
        </w:rPr>
        <w:tab/>
      </w:r>
      <w:r w:rsidR="008D400E">
        <w:rPr>
          <w:rFonts w:cs="Times New Roman"/>
        </w:rPr>
        <w:tab/>
      </w:r>
      <w:r w:rsidR="008D400E">
        <w:rPr>
          <w:rFonts w:cs="Times New Roman"/>
        </w:rPr>
        <w:tab/>
      </w:r>
      <w:r w:rsidR="008D400E">
        <w:rPr>
          <w:rFonts w:cs="Times New Roman"/>
        </w:rPr>
        <w:tab/>
      </w:r>
      <w:r w:rsidR="008A3449">
        <w:rPr>
          <w:rFonts w:cs="Times New Roman"/>
        </w:rPr>
        <w:t xml:space="preserve">       2010-2016</w:t>
      </w:r>
    </w:p>
    <w:p w14:paraId="7FB0397A" w14:textId="7DE4A787" w:rsidR="00F91C21" w:rsidRPr="00EB18A2" w:rsidRDefault="00E65F6B" w:rsidP="00901BD4">
      <w:pPr>
        <w:pStyle w:val="NoSpacing"/>
        <w:numPr>
          <w:ilvl w:val="0"/>
          <w:numId w:val="18"/>
        </w:numPr>
        <w:tabs>
          <w:tab w:val="left" w:pos="1530"/>
        </w:tabs>
        <w:rPr>
          <w:rFonts w:cs="Times New Roman"/>
        </w:rPr>
      </w:pPr>
      <w:r w:rsidRPr="00EB18A2">
        <w:rPr>
          <w:rFonts w:cs="Times New Roman"/>
        </w:rPr>
        <w:t>Addressed</w:t>
      </w:r>
      <w:r w:rsidR="001D1A39" w:rsidRPr="00EB18A2">
        <w:rPr>
          <w:rFonts w:cs="Times New Roman"/>
        </w:rPr>
        <w:t xml:space="preserve"> incoming</w:t>
      </w:r>
      <w:r w:rsidRPr="00EB18A2">
        <w:rPr>
          <w:rFonts w:cs="Times New Roman"/>
        </w:rPr>
        <w:t xml:space="preserve"> customer inquiries and offered</w:t>
      </w:r>
      <w:r w:rsidR="001D1A39" w:rsidRPr="00EB18A2">
        <w:rPr>
          <w:rFonts w:cs="Times New Roman"/>
        </w:rPr>
        <w:t xml:space="preserve"> productive solutions that increase</w:t>
      </w:r>
      <w:r w:rsidRPr="00EB18A2">
        <w:rPr>
          <w:rFonts w:cs="Times New Roman"/>
        </w:rPr>
        <w:t>d</w:t>
      </w:r>
      <w:r w:rsidR="00CB5DFF" w:rsidRPr="00EB18A2">
        <w:rPr>
          <w:rFonts w:cs="Times New Roman"/>
        </w:rPr>
        <w:t xml:space="preserve"> </w:t>
      </w:r>
      <w:r w:rsidR="001D1A39" w:rsidRPr="00EB18A2">
        <w:rPr>
          <w:rFonts w:cs="Times New Roman"/>
        </w:rPr>
        <w:t xml:space="preserve">customer </w:t>
      </w:r>
      <w:r w:rsidR="00F21386" w:rsidRPr="00EB18A2">
        <w:rPr>
          <w:rFonts w:cs="Times New Roman"/>
        </w:rPr>
        <w:t>satisfaction.</w:t>
      </w:r>
      <w:r w:rsidR="00AC5133" w:rsidRPr="00EB18A2">
        <w:rPr>
          <w:rFonts w:cs="Times New Roman"/>
        </w:rPr>
        <w:t xml:space="preserve"> </w:t>
      </w:r>
    </w:p>
    <w:p w14:paraId="2699EDF0" w14:textId="261E9FE7" w:rsidR="00F91C21" w:rsidRPr="00EB18A2" w:rsidRDefault="00E65F6B" w:rsidP="00901BD4">
      <w:pPr>
        <w:pStyle w:val="NoSpacing"/>
        <w:numPr>
          <w:ilvl w:val="0"/>
          <w:numId w:val="18"/>
        </w:numPr>
        <w:tabs>
          <w:tab w:val="left" w:pos="1530"/>
        </w:tabs>
        <w:rPr>
          <w:rFonts w:cs="Times New Roman"/>
        </w:rPr>
      </w:pPr>
      <w:r w:rsidRPr="00EB18A2">
        <w:rPr>
          <w:rFonts w:cs="Times New Roman"/>
        </w:rPr>
        <w:t xml:space="preserve">Entered </w:t>
      </w:r>
      <w:r w:rsidR="00570319" w:rsidRPr="00EB18A2">
        <w:rPr>
          <w:rFonts w:cs="Times New Roman"/>
        </w:rPr>
        <w:t xml:space="preserve">all </w:t>
      </w:r>
      <w:r w:rsidRPr="00EB18A2">
        <w:rPr>
          <w:rFonts w:cs="Times New Roman"/>
        </w:rPr>
        <w:t xml:space="preserve">orders </w:t>
      </w:r>
      <w:r w:rsidR="00570319" w:rsidRPr="00EB18A2">
        <w:rPr>
          <w:rFonts w:cs="Times New Roman"/>
        </w:rPr>
        <w:t xml:space="preserve">for repeat </w:t>
      </w:r>
      <w:r w:rsidR="00F21386" w:rsidRPr="00EB18A2">
        <w:rPr>
          <w:rFonts w:cs="Times New Roman"/>
        </w:rPr>
        <w:t>customers.</w:t>
      </w:r>
    </w:p>
    <w:p w14:paraId="7A49EA53" w14:textId="1B05CF9A" w:rsidR="00A8136F" w:rsidRPr="00EB18A2" w:rsidRDefault="00E65F6B" w:rsidP="00A8136F">
      <w:pPr>
        <w:pStyle w:val="NoSpacing"/>
        <w:numPr>
          <w:ilvl w:val="0"/>
          <w:numId w:val="18"/>
        </w:numPr>
        <w:tabs>
          <w:tab w:val="left" w:pos="1530"/>
        </w:tabs>
        <w:rPr>
          <w:rFonts w:cs="Times New Roman"/>
        </w:rPr>
      </w:pPr>
      <w:r w:rsidRPr="00EB18A2">
        <w:rPr>
          <w:rFonts w:cs="Times New Roman"/>
        </w:rPr>
        <w:t>Planned</w:t>
      </w:r>
      <w:r w:rsidR="006E71C4" w:rsidRPr="00EB18A2">
        <w:rPr>
          <w:rFonts w:cs="Times New Roman"/>
        </w:rPr>
        <w:t xml:space="preserve"> and coord</w:t>
      </w:r>
      <w:r w:rsidRPr="00EB18A2">
        <w:rPr>
          <w:rFonts w:cs="Times New Roman"/>
        </w:rPr>
        <w:t>inated all deliveries and pick</w:t>
      </w:r>
      <w:r w:rsidR="006E71C4" w:rsidRPr="00EB18A2">
        <w:rPr>
          <w:rFonts w:cs="Times New Roman"/>
        </w:rPr>
        <w:t xml:space="preserve"> up of </w:t>
      </w:r>
      <w:r w:rsidR="00F21386" w:rsidRPr="00EB18A2">
        <w:rPr>
          <w:rFonts w:cs="Times New Roman"/>
        </w:rPr>
        <w:t>product.</w:t>
      </w:r>
      <w:r w:rsidR="006E71C4" w:rsidRPr="00EB18A2">
        <w:rPr>
          <w:rFonts w:cs="Times New Roman"/>
        </w:rPr>
        <w:t xml:space="preserve"> </w:t>
      </w:r>
    </w:p>
    <w:p w14:paraId="00AF5FB4" w14:textId="77777777" w:rsidR="00267560" w:rsidRPr="00EB18A2" w:rsidRDefault="00267560" w:rsidP="00CE6C48">
      <w:pPr>
        <w:pStyle w:val="NoSpacing"/>
        <w:tabs>
          <w:tab w:val="left" w:pos="1530"/>
          <w:tab w:val="left" w:pos="1800"/>
          <w:tab w:val="left" w:pos="2160"/>
        </w:tabs>
        <w:rPr>
          <w:rFonts w:cs="Times New Roman"/>
        </w:rPr>
      </w:pPr>
    </w:p>
    <w:p w14:paraId="62F71F15" w14:textId="77777777" w:rsidR="008D400E" w:rsidRPr="00EB18A2" w:rsidRDefault="008D400E" w:rsidP="008D400E">
      <w:pPr>
        <w:pStyle w:val="NormalWeb"/>
        <w:shd w:val="clear" w:color="auto" w:fill="FFFFFF"/>
        <w:spacing w:before="0" w:after="0"/>
        <w:rPr>
          <w:rFonts w:asciiTheme="minorHAnsi" w:hAnsiTheme="minorHAnsi" w:cs="Garamond"/>
          <w:sz w:val="22"/>
          <w:szCs w:val="22"/>
          <w:u w:val="single"/>
        </w:rPr>
      </w:pPr>
      <w:r w:rsidRPr="00EB18A2">
        <w:rPr>
          <w:rFonts w:asciiTheme="minorHAnsi" w:hAnsiTheme="minorHAnsi" w:cs="Garamond"/>
          <w:b/>
          <w:bCs/>
          <w:sz w:val="22"/>
          <w:szCs w:val="22"/>
          <w:u w:val="single"/>
        </w:rPr>
        <w:t>Computer Skills</w:t>
      </w:r>
    </w:p>
    <w:p w14:paraId="3D70464A" w14:textId="77777777" w:rsidR="008D400E" w:rsidRPr="00EB18A2" w:rsidRDefault="008D400E" w:rsidP="008D400E">
      <w:pPr>
        <w:pStyle w:val="NormalWeb"/>
        <w:numPr>
          <w:ilvl w:val="0"/>
          <w:numId w:val="22"/>
        </w:numPr>
        <w:shd w:val="clear" w:color="auto" w:fill="FFFFFF"/>
        <w:tabs>
          <w:tab w:val="left" w:pos="900"/>
        </w:tabs>
        <w:spacing w:before="0" w:after="0"/>
        <w:ind w:left="1080"/>
        <w:rPr>
          <w:rFonts w:asciiTheme="minorHAnsi" w:hAnsiTheme="minorHAnsi"/>
          <w:sz w:val="22"/>
          <w:szCs w:val="22"/>
        </w:rPr>
      </w:pPr>
      <w:r w:rsidRPr="00EB18A2">
        <w:rPr>
          <w:rFonts w:asciiTheme="minorHAnsi" w:hAnsiTheme="minorHAnsi" w:cs="Garamond"/>
          <w:color w:val="auto"/>
          <w:sz w:val="22"/>
          <w:szCs w:val="22"/>
        </w:rPr>
        <w:t xml:space="preserve">Proficient in Microsoft Office (Excel, PowerPoint, Word) </w:t>
      </w:r>
      <w:r w:rsidR="00F63DB6">
        <w:rPr>
          <w:rFonts w:asciiTheme="minorHAnsi" w:hAnsiTheme="minorHAnsi" w:cs="Garamond"/>
          <w:color w:val="auto"/>
          <w:sz w:val="22"/>
          <w:szCs w:val="22"/>
        </w:rPr>
        <w:t xml:space="preserve">Outlook </w:t>
      </w:r>
      <w:r w:rsidRPr="00EB18A2">
        <w:rPr>
          <w:rFonts w:asciiTheme="minorHAnsi" w:hAnsiTheme="minorHAnsi" w:cs="Garamond"/>
          <w:color w:val="auto"/>
          <w:sz w:val="22"/>
          <w:szCs w:val="22"/>
        </w:rPr>
        <w:t>and</w:t>
      </w:r>
      <w:r w:rsidRPr="00EB18A2">
        <w:rPr>
          <w:rFonts w:asciiTheme="minorHAnsi" w:hAnsiTheme="minorHAnsi" w:cs="Garamond"/>
          <w:sz w:val="22"/>
          <w:szCs w:val="22"/>
        </w:rPr>
        <w:t xml:space="preserve"> various internet browsers</w:t>
      </w:r>
    </w:p>
    <w:p w14:paraId="17456C23" w14:textId="4781BCA5" w:rsidR="00894227" w:rsidRPr="004C01E9" w:rsidRDefault="008D400E" w:rsidP="00CE6C48">
      <w:pPr>
        <w:pStyle w:val="NormalWeb"/>
        <w:numPr>
          <w:ilvl w:val="0"/>
          <w:numId w:val="22"/>
        </w:numPr>
        <w:shd w:val="clear" w:color="auto" w:fill="FFFFFF"/>
        <w:tabs>
          <w:tab w:val="left" w:pos="900"/>
        </w:tabs>
        <w:spacing w:before="0" w:after="0"/>
        <w:ind w:left="1080"/>
        <w:rPr>
          <w:rFonts w:asciiTheme="minorHAnsi" w:hAnsiTheme="minorHAnsi"/>
          <w:sz w:val="22"/>
          <w:szCs w:val="22"/>
        </w:rPr>
      </w:pPr>
      <w:r w:rsidRPr="00EB18A2">
        <w:rPr>
          <w:rFonts w:asciiTheme="minorHAnsi" w:hAnsiTheme="minorHAnsi"/>
          <w:sz w:val="22"/>
          <w:szCs w:val="22"/>
        </w:rPr>
        <w:t xml:space="preserve">Skilled in </w:t>
      </w:r>
      <w:r w:rsidR="00FC05BC">
        <w:rPr>
          <w:rFonts w:asciiTheme="minorHAnsi" w:hAnsiTheme="minorHAnsi"/>
          <w:sz w:val="22"/>
          <w:szCs w:val="22"/>
        </w:rPr>
        <w:t>Peachtree/</w:t>
      </w:r>
      <w:r w:rsidRPr="00EB18A2">
        <w:rPr>
          <w:rFonts w:asciiTheme="minorHAnsi" w:hAnsiTheme="minorHAnsi"/>
          <w:sz w:val="22"/>
          <w:szCs w:val="22"/>
        </w:rPr>
        <w:t>DacEasy Order Entry/Accounting Software</w:t>
      </w:r>
      <w:r w:rsidR="00490648">
        <w:rPr>
          <w:rFonts w:asciiTheme="minorHAnsi" w:hAnsiTheme="minorHAnsi"/>
          <w:sz w:val="22"/>
          <w:szCs w:val="22"/>
        </w:rPr>
        <w:t>, Descartes</w:t>
      </w:r>
      <w:r w:rsidR="00ED2546">
        <w:rPr>
          <w:rFonts w:asciiTheme="minorHAnsi" w:hAnsiTheme="minorHAnsi"/>
          <w:sz w:val="22"/>
          <w:szCs w:val="22"/>
        </w:rPr>
        <w:t>, Syspro</w:t>
      </w:r>
    </w:p>
    <w:sectPr w:rsidR="00894227" w:rsidRPr="004C01E9" w:rsidSect="005508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3" w15:restartNumberingAfterBreak="0">
    <w:nsid w:val="00D17616"/>
    <w:multiLevelType w:val="hybridMultilevel"/>
    <w:tmpl w:val="2434465E"/>
    <w:lvl w:ilvl="0" w:tplc="36F6EA54"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F63A9"/>
    <w:multiLevelType w:val="hybridMultilevel"/>
    <w:tmpl w:val="5D4C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E5C54"/>
    <w:multiLevelType w:val="hybridMultilevel"/>
    <w:tmpl w:val="7562D2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D1B0218"/>
    <w:multiLevelType w:val="hybridMultilevel"/>
    <w:tmpl w:val="C666C264"/>
    <w:lvl w:ilvl="0" w:tplc="A3987E18">
      <w:start w:val="1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3BF9"/>
    <w:multiLevelType w:val="hybridMultilevel"/>
    <w:tmpl w:val="FEC4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40F08"/>
    <w:multiLevelType w:val="hybridMultilevel"/>
    <w:tmpl w:val="CC8A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B5D0A"/>
    <w:multiLevelType w:val="hybridMultilevel"/>
    <w:tmpl w:val="264238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2FC5E95"/>
    <w:multiLevelType w:val="hybridMultilevel"/>
    <w:tmpl w:val="F97C9900"/>
    <w:lvl w:ilvl="0" w:tplc="64243350">
      <w:start w:val="159"/>
      <w:numFmt w:val="bullet"/>
      <w:lvlText w:val=""/>
      <w:lvlJc w:val="left"/>
      <w:pPr>
        <w:ind w:left="18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261945C2"/>
    <w:multiLevelType w:val="hybridMultilevel"/>
    <w:tmpl w:val="B734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965A8"/>
    <w:multiLevelType w:val="hybridMultilevel"/>
    <w:tmpl w:val="74CA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B279D"/>
    <w:multiLevelType w:val="hybridMultilevel"/>
    <w:tmpl w:val="CCB82264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4" w15:restartNumberingAfterBreak="0">
    <w:nsid w:val="291F3307"/>
    <w:multiLevelType w:val="hybridMultilevel"/>
    <w:tmpl w:val="9C307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707331"/>
    <w:multiLevelType w:val="hybridMultilevel"/>
    <w:tmpl w:val="F16C4748"/>
    <w:lvl w:ilvl="0" w:tplc="3C781D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144D3"/>
    <w:multiLevelType w:val="hybridMultilevel"/>
    <w:tmpl w:val="35F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8426E"/>
    <w:multiLevelType w:val="hybridMultilevel"/>
    <w:tmpl w:val="28B2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60A2B"/>
    <w:multiLevelType w:val="hybridMultilevel"/>
    <w:tmpl w:val="7394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A25F1"/>
    <w:multiLevelType w:val="hybridMultilevel"/>
    <w:tmpl w:val="9D14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31230"/>
    <w:multiLevelType w:val="hybridMultilevel"/>
    <w:tmpl w:val="0660FDB0"/>
    <w:lvl w:ilvl="0" w:tplc="420E8886">
      <w:start w:val="159"/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E4B82"/>
    <w:multiLevelType w:val="hybridMultilevel"/>
    <w:tmpl w:val="E25C799E"/>
    <w:lvl w:ilvl="0" w:tplc="6F66F7EC">
      <w:start w:val="1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B71B9"/>
    <w:multiLevelType w:val="hybridMultilevel"/>
    <w:tmpl w:val="27EE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B0592"/>
    <w:multiLevelType w:val="hybridMultilevel"/>
    <w:tmpl w:val="4AECB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42948"/>
    <w:multiLevelType w:val="hybridMultilevel"/>
    <w:tmpl w:val="F244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15D6A"/>
    <w:multiLevelType w:val="hybridMultilevel"/>
    <w:tmpl w:val="D1C0624E"/>
    <w:lvl w:ilvl="0" w:tplc="A3987E18">
      <w:start w:val="159"/>
      <w:numFmt w:val="bullet"/>
      <w:lvlText w:val=""/>
      <w:lvlJc w:val="left"/>
      <w:pPr>
        <w:ind w:left="43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5C492EF1"/>
    <w:multiLevelType w:val="hybridMultilevel"/>
    <w:tmpl w:val="05D29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590ECD"/>
    <w:multiLevelType w:val="hybridMultilevel"/>
    <w:tmpl w:val="F336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C29F7"/>
    <w:multiLevelType w:val="hybridMultilevel"/>
    <w:tmpl w:val="4ADE77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5F82652"/>
    <w:multiLevelType w:val="multilevel"/>
    <w:tmpl w:val="80581AD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BE3CBE"/>
    <w:multiLevelType w:val="hybridMultilevel"/>
    <w:tmpl w:val="2B5A8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C34EDD"/>
    <w:multiLevelType w:val="hybridMultilevel"/>
    <w:tmpl w:val="F6E099DC"/>
    <w:lvl w:ilvl="0" w:tplc="BD726436">
      <w:start w:val="8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656CC"/>
    <w:multiLevelType w:val="hybridMultilevel"/>
    <w:tmpl w:val="51BE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24358"/>
    <w:multiLevelType w:val="multilevel"/>
    <w:tmpl w:val="9806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B439E"/>
    <w:multiLevelType w:val="hybridMultilevel"/>
    <w:tmpl w:val="7C6A8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95034">
    <w:abstractNumId w:val="32"/>
  </w:num>
  <w:num w:numId="2" w16cid:durableId="1842817894">
    <w:abstractNumId w:val="9"/>
  </w:num>
  <w:num w:numId="3" w16cid:durableId="718749602">
    <w:abstractNumId w:val="8"/>
  </w:num>
  <w:num w:numId="4" w16cid:durableId="2067144013">
    <w:abstractNumId w:val="13"/>
  </w:num>
  <w:num w:numId="5" w16cid:durableId="1627617690">
    <w:abstractNumId w:val="28"/>
  </w:num>
  <w:num w:numId="6" w16cid:durableId="661547150">
    <w:abstractNumId w:val="16"/>
  </w:num>
  <w:num w:numId="7" w16cid:durableId="1869642822">
    <w:abstractNumId w:val="5"/>
  </w:num>
  <w:num w:numId="8" w16cid:durableId="405298741">
    <w:abstractNumId w:val="22"/>
  </w:num>
  <w:num w:numId="9" w16cid:durableId="668749114">
    <w:abstractNumId w:val="24"/>
  </w:num>
  <w:num w:numId="10" w16cid:durableId="1162741417">
    <w:abstractNumId w:val="11"/>
  </w:num>
  <w:num w:numId="11" w16cid:durableId="1161461493">
    <w:abstractNumId w:val="12"/>
  </w:num>
  <w:num w:numId="12" w16cid:durableId="1728871631">
    <w:abstractNumId w:val="21"/>
  </w:num>
  <w:num w:numId="13" w16cid:durableId="661470334">
    <w:abstractNumId w:val="6"/>
  </w:num>
  <w:num w:numId="14" w16cid:durableId="1689285659">
    <w:abstractNumId w:val="25"/>
  </w:num>
  <w:num w:numId="15" w16cid:durableId="1767387867">
    <w:abstractNumId w:val="10"/>
  </w:num>
  <w:num w:numId="16" w16cid:durableId="844594490">
    <w:abstractNumId w:val="23"/>
  </w:num>
  <w:num w:numId="17" w16cid:durableId="1432702882">
    <w:abstractNumId w:val="17"/>
  </w:num>
  <w:num w:numId="18" w16cid:durableId="493571517">
    <w:abstractNumId w:val="7"/>
  </w:num>
  <w:num w:numId="19" w16cid:durableId="1620991340">
    <w:abstractNumId w:val="31"/>
  </w:num>
  <w:num w:numId="20" w16cid:durableId="877473425">
    <w:abstractNumId w:val="29"/>
  </w:num>
  <w:num w:numId="21" w16cid:durableId="1927229685">
    <w:abstractNumId w:val="30"/>
  </w:num>
  <w:num w:numId="22" w16cid:durableId="1313412990">
    <w:abstractNumId w:val="2"/>
  </w:num>
  <w:num w:numId="23" w16cid:durableId="1168910811">
    <w:abstractNumId w:val="1"/>
  </w:num>
  <w:num w:numId="24" w16cid:durableId="708146847">
    <w:abstractNumId w:val="20"/>
  </w:num>
  <w:num w:numId="25" w16cid:durableId="98717510">
    <w:abstractNumId w:val="0"/>
  </w:num>
  <w:num w:numId="26" w16cid:durableId="531891726">
    <w:abstractNumId w:val="33"/>
  </w:num>
  <w:num w:numId="27" w16cid:durableId="1349795502">
    <w:abstractNumId w:val="15"/>
  </w:num>
  <w:num w:numId="28" w16cid:durableId="509411569">
    <w:abstractNumId w:val="26"/>
  </w:num>
  <w:num w:numId="29" w16cid:durableId="417557652">
    <w:abstractNumId w:val="18"/>
  </w:num>
  <w:num w:numId="30" w16cid:durableId="1374307348">
    <w:abstractNumId w:val="34"/>
  </w:num>
  <w:num w:numId="31" w16cid:durableId="1024744992">
    <w:abstractNumId w:val="19"/>
  </w:num>
  <w:num w:numId="32" w16cid:durableId="1782529493">
    <w:abstractNumId w:val="27"/>
  </w:num>
  <w:num w:numId="33" w16cid:durableId="402921587">
    <w:abstractNumId w:val="14"/>
  </w:num>
  <w:num w:numId="34" w16cid:durableId="1480806478">
    <w:abstractNumId w:val="4"/>
  </w:num>
  <w:num w:numId="35" w16cid:durableId="954409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60"/>
    <w:rsid w:val="00004456"/>
    <w:rsid w:val="00006653"/>
    <w:rsid w:val="0003391E"/>
    <w:rsid w:val="0005033B"/>
    <w:rsid w:val="00076A43"/>
    <w:rsid w:val="00082802"/>
    <w:rsid w:val="000A0A22"/>
    <w:rsid w:val="000B5BEF"/>
    <w:rsid w:val="000F63C1"/>
    <w:rsid w:val="00126415"/>
    <w:rsid w:val="0014257C"/>
    <w:rsid w:val="001639B7"/>
    <w:rsid w:val="001807FA"/>
    <w:rsid w:val="001B1685"/>
    <w:rsid w:val="001C4960"/>
    <w:rsid w:val="001D1A39"/>
    <w:rsid w:val="00201149"/>
    <w:rsid w:val="00205A00"/>
    <w:rsid w:val="00265878"/>
    <w:rsid w:val="00267560"/>
    <w:rsid w:val="00281454"/>
    <w:rsid w:val="002855A9"/>
    <w:rsid w:val="002A2008"/>
    <w:rsid w:val="002B6BEF"/>
    <w:rsid w:val="002E1C06"/>
    <w:rsid w:val="0036527A"/>
    <w:rsid w:val="00372E09"/>
    <w:rsid w:val="003A42EB"/>
    <w:rsid w:val="003B29B8"/>
    <w:rsid w:val="003C0950"/>
    <w:rsid w:val="00430617"/>
    <w:rsid w:val="00436BD9"/>
    <w:rsid w:val="00445CD2"/>
    <w:rsid w:val="00465EFC"/>
    <w:rsid w:val="00470AB3"/>
    <w:rsid w:val="00490648"/>
    <w:rsid w:val="00490804"/>
    <w:rsid w:val="00497926"/>
    <w:rsid w:val="004B2986"/>
    <w:rsid w:val="004C01E9"/>
    <w:rsid w:val="004C14CE"/>
    <w:rsid w:val="005036A0"/>
    <w:rsid w:val="005159D8"/>
    <w:rsid w:val="00517BE7"/>
    <w:rsid w:val="00550897"/>
    <w:rsid w:val="0055620F"/>
    <w:rsid w:val="00556848"/>
    <w:rsid w:val="00560879"/>
    <w:rsid w:val="00570319"/>
    <w:rsid w:val="005B73D7"/>
    <w:rsid w:val="005C45E0"/>
    <w:rsid w:val="005C71CD"/>
    <w:rsid w:val="005E06BC"/>
    <w:rsid w:val="005F7F1C"/>
    <w:rsid w:val="006327F3"/>
    <w:rsid w:val="00644CA3"/>
    <w:rsid w:val="00655467"/>
    <w:rsid w:val="00663302"/>
    <w:rsid w:val="006821CE"/>
    <w:rsid w:val="006A71C8"/>
    <w:rsid w:val="006A7C72"/>
    <w:rsid w:val="006E677D"/>
    <w:rsid w:val="006E71C4"/>
    <w:rsid w:val="006F3497"/>
    <w:rsid w:val="00701749"/>
    <w:rsid w:val="00704188"/>
    <w:rsid w:val="00713467"/>
    <w:rsid w:val="00731A38"/>
    <w:rsid w:val="00762EEA"/>
    <w:rsid w:val="00771E70"/>
    <w:rsid w:val="007764B1"/>
    <w:rsid w:val="007977FB"/>
    <w:rsid w:val="007A571F"/>
    <w:rsid w:val="007A6C2A"/>
    <w:rsid w:val="007B1C62"/>
    <w:rsid w:val="007C0755"/>
    <w:rsid w:val="007F0EEC"/>
    <w:rsid w:val="008220B0"/>
    <w:rsid w:val="00825F97"/>
    <w:rsid w:val="008356FC"/>
    <w:rsid w:val="00864D71"/>
    <w:rsid w:val="00874BD8"/>
    <w:rsid w:val="008772CD"/>
    <w:rsid w:val="00894227"/>
    <w:rsid w:val="00896FE8"/>
    <w:rsid w:val="008A0A65"/>
    <w:rsid w:val="008A231D"/>
    <w:rsid w:val="008A3449"/>
    <w:rsid w:val="008B1581"/>
    <w:rsid w:val="008D400E"/>
    <w:rsid w:val="008F0601"/>
    <w:rsid w:val="00901BD4"/>
    <w:rsid w:val="00916A07"/>
    <w:rsid w:val="0097715E"/>
    <w:rsid w:val="00977E4F"/>
    <w:rsid w:val="009C019C"/>
    <w:rsid w:val="009E024C"/>
    <w:rsid w:val="009E452E"/>
    <w:rsid w:val="00A010FE"/>
    <w:rsid w:val="00A33601"/>
    <w:rsid w:val="00A378C1"/>
    <w:rsid w:val="00A40E30"/>
    <w:rsid w:val="00A44B7A"/>
    <w:rsid w:val="00A8136F"/>
    <w:rsid w:val="00AA0539"/>
    <w:rsid w:val="00AC5133"/>
    <w:rsid w:val="00AF1597"/>
    <w:rsid w:val="00AF44A5"/>
    <w:rsid w:val="00B02BFB"/>
    <w:rsid w:val="00B74A41"/>
    <w:rsid w:val="00B95B33"/>
    <w:rsid w:val="00BB043B"/>
    <w:rsid w:val="00BB0828"/>
    <w:rsid w:val="00BE3B3F"/>
    <w:rsid w:val="00BF019D"/>
    <w:rsid w:val="00BF5763"/>
    <w:rsid w:val="00C56738"/>
    <w:rsid w:val="00C7033B"/>
    <w:rsid w:val="00C83DA1"/>
    <w:rsid w:val="00C861E3"/>
    <w:rsid w:val="00CB01D2"/>
    <w:rsid w:val="00CB5DFF"/>
    <w:rsid w:val="00CD4FC0"/>
    <w:rsid w:val="00CE6C48"/>
    <w:rsid w:val="00D13EA1"/>
    <w:rsid w:val="00D1701B"/>
    <w:rsid w:val="00D30A99"/>
    <w:rsid w:val="00D36CEB"/>
    <w:rsid w:val="00D42C22"/>
    <w:rsid w:val="00D46D76"/>
    <w:rsid w:val="00D53A35"/>
    <w:rsid w:val="00D6482F"/>
    <w:rsid w:val="00D76098"/>
    <w:rsid w:val="00DA208C"/>
    <w:rsid w:val="00DB6BE7"/>
    <w:rsid w:val="00DD528B"/>
    <w:rsid w:val="00E2090F"/>
    <w:rsid w:val="00E3518F"/>
    <w:rsid w:val="00E40EFE"/>
    <w:rsid w:val="00E46D36"/>
    <w:rsid w:val="00E474B9"/>
    <w:rsid w:val="00E6493D"/>
    <w:rsid w:val="00E65F6B"/>
    <w:rsid w:val="00E8703E"/>
    <w:rsid w:val="00E87AB2"/>
    <w:rsid w:val="00EA2B44"/>
    <w:rsid w:val="00EB18A2"/>
    <w:rsid w:val="00EB4E85"/>
    <w:rsid w:val="00EC45B6"/>
    <w:rsid w:val="00ED1163"/>
    <w:rsid w:val="00ED2546"/>
    <w:rsid w:val="00F14E92"/>
    <w:rsid w:val="00F21386"/>
    <w:rsid w:val="00F254CB"/>
    <w:rsid w:val="00F4774C"/>
    <w:rsid w:val="00F61457"/>
    <w:rsid w:val="00F63DB6"/>
    <w:rsid w:val="00F64232"/>
    <w:rsid w:val="00F6621D"/>
    <w:rsid w:val="00F8357A"/>
    <w:rsid w:val="00F91C21"/>
    <w:rsid w:val="00F92804"/>
    <w:rsid w:val="00F93CFA"/>
    <w:rsid w:val="00FB2646"/>
    <w:rsid w:val="00FB5E20"/>
    <w:rsid w:val="00FC05BC"/>
    <w:rsid w:val="00FD5F6F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F3F7"/>
  <w15:docId w15:val="{A88B22EB-E552-4061-B809-BFF33F0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9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16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D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71"/>
  </w:style>
  <w:style w:type="paragraph" w:styleId="ListParagraph">
    <w:name w:val="List Paragraph"/>
    <w:basedOn w:val="Normal"/>
    <w:uiPriority w:val="34"/>
    <w:qFormat/>
    <w:rsid w:val="008F0601"/>
    <w:pPr>
      <w:ind w:left="720"/>
      <w:contextualSpacing/>
    </w:pPr>
  </w:style>
  <w:style w:type="paragraph" w:styleId="NormalWeb">
    <w:name w:val="Normal (Web)"/>
    <w:basedOn w:val="Normal"/>
    <w:unhideWhenUsed/>
    <w:rsid w:val="007A6C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normaltextrun">
    <w:name w:val="normaltextrun"/>
    <w:basedOn w:val="DefaultParagraphFont"/>
    <w:rsid w:val="00560879"/>
  </w:style>
  <w:style w:type="character" w:customStyle="1" w:styleId="eop">
    <w:name w:val="eop"/>
    <w:basedOn w:val="DefaultParagraphFont"/>
    <w:rsid w:val="0056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C41DF-7D41-421A-9536-9ADA954F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Angela Pennington</cp:lastModifiedBy>
  <cp:revision>2</cp:revision>
  <dcterms:created xsi:type="dcterms:W3CDTF">2025-03-12T14:31:00Z</dcterms:created>
  <dcterms:modified xsi:type="dcterms:W3CDTF">2025-03-12T14:31:00Z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459423-8d39-4d3a-8856-0df77b8645a0_Enabled">
    <vt:lpwstr>true</vt:lpwstr>
  </property>
  <property fmtid="{D5CDD505-2E9C-101B-9397-08002B2CF9AE}" pid="3" name="MSIP_Label_b9459423-8d39-4d3a-8856-0df77b8645a0_SetDate">
    <vt:lpwstr>2025-03-12T14:31:45Z</vt:lpwstr>
  </property>
  <property fmtid="{D5CDD505-2E9C-101B-9397-08002B2CF9AE}" pid="4" name="MSIP_Label_b9459423-8d39-4d3a-8856-0df77b8645a0_Method">
    <vt:lpwstr>Standard</vt:lpwstr>
  </property>
  <property fmtid="{D5CDD505-2E9C-101B-9397-08002B2CF9AE}" pid="5" name="MSIP_Label_b9459423-8d39-4d3a-8856-0df77b8645a0_Name">
    <vt:lpwstr>General</vt:lpwstr>
  </property>
  <property fmtid="{D5CDD505-2E9C-101B-9397-08002B2CF9AE}" pid="6" name="MSIP_Label_b9459423-8d39-4d3a-8856-0df77b8645a0_SiteId">
    <vt:lpwstr>5676de92-503a-4b8a-9449-14c8d5f657dd</vt:lpwstr>
  </property>
  <property fmtid="{D5CDD505-2E9C-101B-9397-08002B2CF9AE}" pid="7" name="MSIP_Label_b9459423-8d39-4d3a-8856-0df77b8645a0_ActionId">
    <vt:lpwstr>08ba8d44-2d09-4b5f-b1ad-4d5358411d1f</vt:lpwstr>
  </property>
  <property fmtid="{D5CDD505-2E9C-101B-9397-08002B2CF9AE}" pid="8" name="MSIP_Label_b9459423-8d39-4d3a-8856-0df77b8645a0_ContentBits">
    <vt:lpwstr>0</vt:lpwstr>
  </property>
  <property fmtid="{D5CDD505-2E9C-101B-9397-08002B2CF9AE}" pid="9" name="MSIP_Label_b9459423-8d39-4d3a-8856-0df77b8645a0_Tag">
    <vt:lpwstr>10, 3, 0, 1</vt:lpwstr>
  </property>
</Properties>
</file>