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6BEB" w14:textId="77777777" w:rsidR="00C42F05" w:rsidRDefault="00000000">
      <w:pPr>
        <w:spacing w:before="75" w:line="200" w:lineRule="exact"/>
        <w:ind w:right="108"/>
        <w:jc w:val="right"/>
        <w:rPr>
          <w:sz w:val="18"/>
          <w:szCs w:val="18"/>
        </w:rPr>
      </w:pP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ae</w:t>
      </w:r>
      <w:r>
        <w:rPr>
          <w:sz w:val="18"/>
          <w:szCs w:val="18"/>
        </w:rPr>
        <w:t>l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w w:val="93"/>
          <w:sz w:val="18"/>
          <w:szCs w:val="18"/>
        </w:rPr>
        <w:t>K</w:t>
      </w:r>
      <w:r>
        <w:rPr>
          <w:spacing w:val="7"/>
          <w:w w:val="93"/>
          <w:sz w:val="18"/>
          <w:szCs w:val="18"/>
        </w:rPr>
        <w:t>u</w:t>
      </w:r>
      <w:r>
        <w:rPr>
          <w:spacing w:val="3"/>
          <w:w w:val="93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w w:val="93"/>
          <w:sz w:val="18"/>
          <w:szCs w:val="18"/>
        </w:rPr>
        <w:t>n</w:t>
      </w:r>
    </w:p>
    <w:p w14:paraId="0583EF04" w14:textId="1756733A" w:rsidR="00C42F05" w:rsidRDefault="00656A9F">
      <w:pPr>
        <w:spacing w:line="180" w:lineRule="exact"/>
        <w:ind w:right="108"/>
        <w:jc w:val="right"/>
        <w:rPr>
          <w:sz w:val="18"/>
          <w:szCs w:val="18"/>
        </w:rPr>
      </w:pPr>
      <w:r>
        <w:rPr>
          <w:spacing w:val="1"/>
          <w:sz w:val="18"/>
          <w:szCs w:val="18"/>
        </w:rPr>
        <w:t>201 Rio Grande Drive, Waxahachie Tx 75165</w:t>
      </w:r>
    </w:p>
    <w:p w14:paraId="31751B5C" w14:textId="77777777" w:rsidR="00C42F05" w:rsidRDefault="00000000">
      <w:pPr>
        <w:spacing w:line="180" w:lineRule="exact"/>
        <w:ind w:right="108"/>
        <w:jc w:val="right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:</w:t>
      </w:r>
      <w:r>
        <w:rPr>
          <w:spacing w:val="-14"/>
          <w:sz w:val="18"/>
          <w:szCs w:val="18"/>
        </w:rPr>
        <w:t xml:space="preserve"> </w:t>
      </w:r>
      <w:r>
        <w:rPr>
          <w:spacing w:val="3"/>
          <w:w w:val="93"/>
          <w:sz w:val="18"/>
          <w:szCs w:val="18"/>
        </w:rPr>
        <w:t>41</w:t>
      </w:r>
      <w:r>
        <w:rPr>
          <w:spacing w:val="7"/>
          <w:w w:val="93"/>
          <w:sz w:val="18"/>
          <w:szCs w:val="18"/>
        </w:rPr>
        <w:t>7</w:t>
      </w:r>
      <w:r>
        <w:rPr>
          <w:spacing w:val="-1"/>
          <w:w w:val="93"/>
          <w:sz w:val="18"/>
          <w:szCs w:val="18"/>
        </w:rPr>
        <w:t>-</w:t>
      </w:r>
      <w:r>
        <w:rPr>
          <w:spacing w:val="3"/>
          <w:w w:val="93"/>
          <w:sz w:val="18"/>
          <w:szCs w:val="18"/>
        </w:rPr>
        <w:t>4</w:t>
      </w:r>
      <w:r>
        <w:rPr>
          <w:spacing w:val="5"/>
          <w:w w:val="93"/>
          <w:sz w:val="18"/>
          <w:szCs w:val="18"/>
        </w:rPr>
        <w:t>9</w:t>
      </w:r>
      <w:r>
        <w:rPr>
          <w:spacing w:val="7"/>
          <w:w w:val="93"/>
          <w:sz w:val="18"/>
          <w:szCs w:val="18"/>
        </w:rPr>
        <w:t>6</w:t>
      </w:r>
      <w:r>
        <w:rPr>
          <w:spacing w:val="2"/>
          <w:w w:val="93"/>
          <w:sz w:val="18"/>
          <w:szCs w:val="18"/>
        </w:rPr>
        <w:t>-</w:t>
      </w:r>
      <w:r>
        <w:rPr>
          <w:spacing w:val="5"/>
          <w:w w:val="93"/>
          <w:sz w:val="18"/>
          <w:szCs w:val="18"/>
        </w:rPr>
        <w:t>539</w:t>
      </w:r>
      <w:r>
        <w:rPr>
          <w:w w:val="93"/>
          <w:sz w:val="18"/>
          <w:szCs w:val="18"/>
        </w:rPr>
        <w:t>1</w:t>
      </w:r>
    </w:p>
    <w:p w14:paraId="74A76705" w14:textId="77777777" w:rsidR="00C42F05" w:rsidRDefault="00000000">
      <w:pPr>
        <w:spacing w:before="2"/>
        <w:ind w:right="110"/>
        <w:jc w:val="right"/>
        <w:rPr>
          <w:sz w:val="18"/>
          <w:szCs w:val="18"/>
        </w:rPr>
      </w:pP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il:</w:t>
      </w:r>
      <w:r>
        <w:rPr>
          <w:spacing w:val="-8"/>
          <w:sz w:val="18"/>
          <w:szCs w:val="18"/>
        </w:rPr>
        <w:t xml:space="preserve"> </w:t>
      </w:r>
      <w:hyperlink r:id="rId5">
        <w:r>
          <w:rPr>
            <w:spacing w:val="-3"/>
            <w:w w:val="93"/>
            <w:sz w:val="18"/>
            <w:szCs w:val="18"/>
          </w:rPr>
          <w:t>m</w:t>
        </w:r>
        <w:r>
          <w:rPr>
            <w:spacing w:val="3"/>
            <w:sz w:val="18"/>
            <w:szCs w:val="18"/>
          </w:rPr>
          <w:t>i</w:t>
        </w:r>
        <w:r>
          <w:rPr>
            <w:spacing w:val="5"/>
            <w:w w:val="93"/>
            <w:sz w:val="18"/>
            <w:szCs w:val="18"/>
          </w:rPr>
          <w:t>k</w:t>
        </w:r>
        <w:r>
          <w:rPr>
            <w:spacing w:val="3"/>
            <w:w w:val="93"/>
            <w:sz w:val="18"/>
            <w:szCs w:val="18"/>
          </w:rPr>
          <w:t>o</w:t>
        </w:r>
        <w:r>
          <w:rPr>
            <w:spacing w:val="5"/>
            <w:w w:val="96"/>
            <w:sz w:val="18"/>
            <w:szCs w:val="18"/>
          </w:rPr>
          <w:t>z</w:t>
        </w:r>
        <w:r>
          <w:rPr>
            <w:spacing w:val="5"/>
            <w:w w:val="93"/>
            <w:sz w:val="18"/>
            <w:szCs w:val="18"/>
          </w:rPr>
          <w:t>y</w:t>
        </w:r>
        <w:r>
          <w:rPr>
            <w:spacing w:val="9"/>
            <w:w w:val="93"/>
            <w:sz w:val="18"/>
            <w:szCs w:val="18"/>
          </w:rPr>
          <w:t>@</w:t>
        </w:r>
        <w:r>
          <w:rPr>
            <w:spacing w:val="7"/>
            <w:w w:val="93"/>
            <w:sz w:val="18"/>
            <w:szCs w:val="18"/>
          </w:rPr>
          <w:t>g</w:t>
        </w:r>
        <w:r>
          <w:rPr>
            <w:spacing w:val="2"/>
            <w:w w:val="93"/>
            <w:sz w:val="18"/>
            <w:szCs w:val="18"/>
          </w:rPr>
          <w:t>m</w:t>
        </w:r>
        <w:r>
          <w:rPr>
            <w:spacing w:val="2"/>
            <w:w w:val="96"/>
            <w:sz w:val="18"/>
            <w:szCs w:val="18"/>
          </w:rPr>
          <w:t>a</w:t>
        </w:r>
        <w:r>
          <w:rPr>
            <w:sz w:val="18"/>
            <w:szCs w:val="18"/>
          </w:rPr>
          <w:t>il</w:t>
        </w:r>
        <w:r>
          <w:rPr>
            <w:spacing w:val="1"/>
            <w:w w:val="93"/>
            <w:sz w:val="18"/>
            <w:szCs w:val="18"/>
          </w:rPr>
          <w:t>.</w:t>
        </w:r>
        <w:r>
          <w:rPr>
            <w:spacing w:val="2"/>
            <w:w w:val="96"/>
            <w:sz w:val="18"/>
            <w:szCs w:val="18"/>
          </w:rPr>
          <w:t>c</w:t>
        </w:r>
        <w:r>
          <w:rPr>
            <w:spacing w:val="12"/>
            <w:w w:val="93"/>
            <w:sz w:val="18"/>
            <w:szCs w:val="18"/>
          </w:rPr>
          <w:t>o</w:t>
        </w:r>
        <w:r>
          <w:rPr>
            <w:w w:val="93"/>
            <w:sz w:val="18"/>
            <w:szCs w:val="18"/>
          </w:rPr>
          <w:t>m</w:t>
        </w:r>
      </w:hyperlink>
    </w:p>
    <w:p w14:paraId="7CF5E649" w14:textId="0A7BF40A" w:rsidR="00677C04" w:rsidRPr="00712577" w:rsidRDefault="007D3674" w:rsidP="007D3674">
      <w:pPr>
        <w:jc w:val="center"/>
        <w:rPr>
          <w:rFonts w:eastAsia="Garamond"/>
          <w:b/>
          <w:bCs/>
          <w:w w:val="271"/>
          <w:sz w:val="28"/>
          <w:szCs w:val="28"/>
          <w:u w:color="000000"/>
        </w:rPr>
      </w:pPr>
      <w:r w:rsidRPr="00712577">
        <w:rPr>
          <w:rFonts w:eastAsia="Garamond"/>
          <w:b/>
          <w:bCs/>
          <w:w w:val="90"/>
          <w:sz w:val="28"/>
          <w:szCs w:val="28"/>
          <w:u w:color="000000"/>
        </w:rPr>
        <w:t>MICHAEL KUBIN</w:t>
      </w:r>
    </w:p>
    <w:p w14:paraId="7E63AEE0" w14:textId="439C5907" w:rsidR="00C42F05" w:rsidRPr="00677C04" w:rsidRDefault="00677C04">
      <w:pPr>
        <w:spacing w:before="13" w:line="200" w:lineRule="exact"/>
        <w:rPr>
          <w:b/>
          <w:bCs/>
          <w:sz w:val="22"/>
          <w:szCs w:val="22"/>
        </w:rPr>
      </w:pPr>
      <w:r w:rsidRPr="00677C04">
        <w:rPr>
          <w:b/>
          <w:bCs/>
          <w:sz w:val="22"/>
          <w:szCs w:val="22"/>
        </w:rPr>
        <w:t>Summary</w:t>
      </w:r>
    </w:p>
    <w:p w14:paraId="67CD9D1C" w14:textId="77777777" w:rsidR="00677C04" w:rsidRDefault="00677C04">
      <w:pPr>
        <w:spacing w:before="13" w:line="200" w:lineRule="exact"/>
      </w:pPr>
    </w:p>
    <w:p w14:paraId="3F2D72AF" w14:textId="5ED707B7" w:rsidR="00677C04" w:rsidRDefault="0003036A">
      <w:pPr>
        <w:spacing w:before="13" w:line="200" w:lineRule="exact"/>
        <w:rPr>
          <w:sz w:val="22"/>
          <w:szCs w:val="22"/>
        </w:rPr>
      </w:pPr>
      <w:r>
        <w:rPr>
          <w:sz w:val="22"/>
          <w:szCs w:val="22"/>
        </w:rPr>
        <w:t>R</w:t>
      </w:r>
      <w:r w:rsidR="00D56964" w:rsidRPr="008F7968">
        <w:rPr>
          <w:sz w:val="22"/>
          <w:szCs w:val="22"/>
        </w:rPr>
        <w:t>esponsible</w:t>
      </w:r>
      <w:r w:rsidR="008F7968" w:rsidRPr="008F7968">
        <w:rPr>
          <w:sz w:val="22"/>
          <w:szCs w:val="22"/>
        </w:rPr>
        <w:t xml:space="preserve"> for ensuring that companies adhere to all relevant laws and regulations when it comes to international trade. They commonly work with a company’s legal department, but may also interact directly with other departments such as sales or operations.</w:t>
      </w:r>
    </w:p>
    <w:p w14:paraId="42EA7774" w14:textId="77777777" w:rsidR="008F7968" w:rsidRDefault="008F7968">
      <w:pPr>
        <w:spacing w:before="13" w:line="200" w:lineRule="exact"/>
      </w:pPr>
    </w:p>
    <w:p w14:paraId="5138D07E" w14:textId="7A4ECCD5" w:rsidR="00C42F05" w:rsidRDefault="00000000" w:rsidP="00677C04">
      <w:pPr>
        <w:rPr>
          <w:b/>
          <w:bCs/>
          <w:sz w:val="22"/>
          <w:szCs w:val="22"/>
        </w:rPr>
      </w:pPr>
      <w:r w:rsidRPr="00677C04">
        <w:rPr>
          <w:b/>
          <w:bCs/>
          <w:spacing w:val="2"/>
          <w:sz w:val="22"/>
          <w:szCs w:val="22"/>
        </w:rPr>
        <w:t>P</w:t>
      </w:r>
      <w:r w:rsidRPr="00677C04">
        <w:rPr>
          <w:b/>
          <w:bCs/>
          <w:sz w:val="22"/>
          <w:szCs w:val="22"/>
        </w:rPr>
        <w:t>RO</w:t>
      </w:r>
      <w:r w:rsidRPr="00677C04">
        <w:rPr>
          <w:b/>
          <w:bCs/>
          <w:spacing w:val="2"/>
          <w:sz w:val="22"/>
          <w:szCs w:val="22"/>
        </w:rPr>
        <w:t>F</w:t>
      </w:r>
      <w:r w:rsidRPr="00677C04">
        <w:rPr>
          <w:b/>
          <w:bCs/>
          <w:sz w:val="22"/>
          <w:szCs w:val="22"/>
        </w:rPr>
        <w:t>ES</w:t>
      </w:r>
      <w:r w:rsidRPr="00677C04">
        <w:rPr>
          <w:b/>
          <w:bCs/>
          <w:spacing w:val="-3"/>
          <w:sz w:val="22"/>
          <w:szCs w:val="22"/>
        </w:rPr>
        <w:t>S</w:t>
      </w:r>
      <w:r w:rsidRPr="00677C04">
        <w:rPr>
          <w:b/>
          <w:bCs/>
          <w:spacing w:val="1"/>
          <w:sz w:val="22"/>
          <w:szCs w:val="22"/>
        </w:rPr>
        <w:t>I</w:t>
      </w:r>
      <w:r w:rsidRPr="00677C04">
        <w:rPr>
          <w:b/>
          <w:bCs/>
          <w:sz w:val="22"/>
          <w:szCs w:val="22"/>
        </w:rPr>
        <w:t>ONAL AND</w:t>
      </w:r>
      <w:r w:rsidRPr="00677C04">
        <w:rPr>
          <w:b/>
          <w:bCs/>
          <w:spacing w:val="-3"/>
          <w:sz w:val="22"/>
          <w:szCs w:val="22"/>
        </w:rPr>
        <w:t xml:space="preserve"> </w:t>
      </w:r>
      <w:r w:rsidRPr="00677C04">
        <w:rPr>
          <w:b/>
          <w:bCs/>
          <w:spacing w:val="-6"/>
          <w:sz w:val="22"/>
          <w:szCs w:val="22"/>
        </w:rPr>
        <w:t>R</w:t>
      </w:r>
      <w:r w:rsidRPr="00677C04">
        <w:rPr>
          <w:b/>
          <w:bCs/>
          <w:sz w:val="22"/>
          <w:szCs w:val="22"/>
        </w:rPr>
        <w:t>EL</w:t>
      </w:r>
      <w:r w:rsidRPr="00677C04">
        <w:rPr>
          <w:b/>
          <w:bCs/>
          <w:spacing w:val="-3"/>
          <w:sz w:val="22"/>
          <w:szCs w:val="22"/>
        </w:rPr>
        <w:t>E</w:t>
      </w:r>
      <w:r w:rsidRPr="00677C04">
        <w:rPr>
          <w:b/>
          <w:bCs/>
          <w:spacing w:val="4"/>
          <w:sz w:val="22"/>
          <w:szCs w:val="22"/>
        </w:rPr>
        <w:t>V</w:t>
      </w:r>
      <w:r w:rsidRPr="00677C04">
        <w:rPr>
          <w:b/>
          <w:bCs/>
          <w:sz w:val="22"/>
          <w:szCs w:val="22"/>
        </w:rPr>
        <w:t xml:space="preserve">ANT </w:t>
      </w:r>
      <w:r w:rsidRPr="00677C04">
        <w:rPr>
          <w:b/>
          <w:bCs/>
          <w:spacing w:val="2"/>
          <w:sz w:val="22"/>
          <w:szCs w:val="22"/>
        </w:rPr>
        <w:t>E</w:t>
      </w:r>
      <w:r w:rsidRPr="00677C04">
        <w:rPr>
          <w:b/>
          <w:bCs/>
          <w:spacing w:val="-3"/>
          <w:sz w:val="22"/>
          <w:szCs w:val="22"/>
        </w:rPr>
        <w:t>X</w:t>
      </w:r>
      <w:r w:rsidRPr="00677C04">
        <w:rPr>
          <w:b/>
          <w:bCs/>
          <w:sz w:val="22"/>
          <w:szCs w:val="22"/>
        </w:rPr>
        <w:t>PER</w:t>
      </w:r>
      <w:r w:rsidRPr="00677C04">
        <w:rPr>
          <w:b/>
          <w:bCs/>
          <w:spacing w:val="1"/>
          <w:sz w:val="22"/>
          <w:szCs w:val="22"/>
        </w:rPr>
        <w:t>I</w:t>
      </w:r>
      <w:r w:rsidRPr="00677C04">
        <w:rPr>
          <w:b/>
          <w:bCs/>
          <w:sz w:val="22"/>
          <w:szCs w:val="22"/>
        </w:rPr>
        <w:t>EN</w:t>
      </w:r>
      <w:r w:rsidRPr="00677C04">
        <w:rPr>
          <w:b/>
          <w:bCs/>
          <w:spacing w:val="-6"/>
          <w:sz w:val="22"/>
          <w:szCs w:val="22"/>
        </w:rPr>
        <w:t>C</w:t>
      </w:r>
      <w:r w:rsidRPr="00677C04">
        <w:rPr>
          <w:b/>
          <w:bCs/>
          <w:sz w:val="22"/>
          <w:szCs w:val="22"/>
        </w:rPr>
        <w:t>E</w:t>
      </w:r>
      <w:r w:rsidR="00677C04">
        <w:rPr>
          <w:b/>
          <w:bCs/>
          <w:sz w:val="22"/>
          <w:szCs w:val="22"/>
        </w:rPr>
        <w:t>.</w:t>
      </w:r>
    </w:p>
    <w:p w14:paraId="3C1509FB" w14:textId="77777777" w:rsidR="00677C04" w:rsidRPr="00677C04" w:rsidRDefault="00677C04" w:rsidP="00677C04">
      <w:pPr>
        <w:rPr>
          <w:b/>
          <w:bCs/>
          <w:sz w:val="22"/>
          <w:szCs w:val="22"/>
        </w:rPr>
      </w:pPr>
    </w:p>
    <w:p w14:paraId="0A3529F7" w14:textId="362287BA" w:rsidR="00955978" w:rsidRDefault="00955978" w:rsidP="00656A9F">
      <w:pPr>
        <w:ind w:left="80" w:right="703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June 2022 – Current.</w:t>
      </w:r>
      <w:r>
        <w:rPr>
          <w:b/>
          <w:spacing w:val="-2"/>
          <w:sz w:val="22"/>
          <w:szCs w:val="22"/>
        </w:rPr>
        <w:t xml:space="preserve">             3M Company                  </w:t>
      </w:r>
      <w:r w:rsidR="008F7968" w:rsidRPr="008F7968">
        <w:rPr>
          <w:b/>
          <w:spacing w:val="-2"/>
          <w:sz w:val="22"/>
          <w:szCs w:val="22"/>
        </w:rPr>
        <w:t>Trade Compliance Manager</w:t>
      </w:r>
    </w:p>
    <w:p w14:paraId="3E4405C1" w14:textId="77777777" w:rsidR="00D56964" w:rsidRPr="00D56964" w:rsidRDefault="00D56964" w:rsidP="00D56964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D56964">
        <w:rPr>
          <w:color w:val="222222"/>
          <w:sz w:val="22"/>
          <w:szCs w:val="22"/>
        </w:rPr>
        <w:t>Act as company global SME with regards to import/export activities and compliance with company policies in the global market.</w:t>
      </w:r>
    </w:p>
    <w:p w14:paraId="529D93F4" w14:textId="77777777" w:rsidR="00D56964" w:rsidRPr="00D56964" w:rsidRDefault="00D56964" w:rsidP="00D56964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D56964">
        <w:rPr>
          <w:color w:val="222222"/>
          <w:sz w:val="22"/>
          <w:szCs w:val="22"/>
        </w:rPr>
        <w:t>Prepare and organize import and export documents, and trade compliance activities of clinical drug products and specialty instruments.</w:t>
      </w:r>
    </w:p>
    <w:p w14:paraId="0241E57D" w14:textId="77777777" w:rsidR="00D56964" w:rsidRPr="00D56964" w:rsidRDefault="00D56964" w:rsidP="00D56964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D56964">
        <w:rPr>
          <w:color w:val="222222"/>
          <w:sz w:val="22"/>
          <w:szCs w:val="22"/>
        </w:rPr>
        <w:t>Responsible for resolving any clearance issues with regards to shipments into or out of U.S.</w:t>
      </w:r>
    </w:p>
    <w:p w14:paraId="350DAAD4" w14:textId="77777777" w:rsidR="00D56964" w:rsidRPr="00D56964" w:rsidRDefault="00D56964" w:rsidP="00D56964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D56964">
        <w:rPr>
          <w:color w:val="222222"/>
          <w:sz w:val="22"/>
          <w:szCs w:val="22"/>
        </w:rPr>
        <w:t>Act as a SME for all necessary import documents (customs declaration, pro forma invoices, TSCA chemical statements etc.).</w:t>
      </w:r>
    </w:p>
    <w:p w14:paraId="05CC6283" w14:textId="77777777" w:rsidR="00D56964" w:rsidRDefault="00D56964" w:rsidP="00D56964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D56964">
        <w:rPr>
          <w:color w:val="222222"/>
          <w:sz w:val="22"/>
          <w:szCs w:val="22"/>
        </w:rPr>
        <w:t>Resolve non-compliance issues and ensure that sufficient corrective actions are taken</w:t>
      </w:r>
    </w:p>
    <w:p w14:paraId="2A172825" w14:textId="2AE3F21F" w:rsidR="00D56964" w:rsidRPr="00D56964" w:rsidRDefault="00D56964" w:rsidP="00D56964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D56964">
        <w:rPr>
          <w:color w:val="222222"/>
          <w:sz w:val="22"/>
          <w:szCs w:val="22"/>
        </w:rPr>
        <w:t>Partner with corporate headquarters in developing efficient corporate programs in support of clearing clinical and research materials globally.</w:t>
      </w:r>
    </w:p>
    <w:p w14:paraId="23CC681A" w14:textId="77777777" w:rsidR="0003036A" w:rsidRDefault="00D56964" w:rsidP="0003036A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D56964">
        <w:rPr>
          <w:color w:val="222222"/>
          <w:sz w:val="22"/>
          <w:szCs w:val="22"/>
        </w:rPr>
        <w:t>Act as author, reviewer, or signatory on shipping and/or customs related business procedures.</w:t>
      </w:r>
    </w:p>
    <w:p w14:paraId="04BF1BE2" w14:textId="77777777" w:rsidR="0003036A" w:rsidRDefault="00D56964" w:rsidP="0003036A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03036A">
        <w:rPr>
          <w:color w:val="222222"/>
          <w:sz w:val="22"/>
          <w:szCs w:val="22"/>
        </w:rPr>
        <w:t>Create and document HTS code system for scientific and pharmaceutical related items.</w:t>
      </w:r>
    </w:p>
    <w:p w14:paraId="62EB9E3B" w14:textId="73C26C3B" w:rsidR="00677C04" w:rsidRPr="0003036A" w:rsidRDefault="008F7968" w:rsidP="0003036A">
      <w:pPr>
        <w:pStyle w:val="m-4076487924357884977msolistparagraph"/>
        <w:numPr>
          <w:ilvl w:val="0"/>
          <w:numId w:val="13"/>
        </w:numPr>
        <w:shd w:val="clear" w:color="auto" w:fill="FFFFFF"/>
        <w:rPr>
          <w:color w:val="222222"/>
          <w:sz w:val="22"/>
          <w:szCs w:val="22"/>
        </w:rPr>
      </w:pPr>
      <w:r w:rsidRPr="0003036A">
        <w:rPr>
          <w:color w:val="222222"/>
          <w:sz w:val="22"/>
          <w:szCs w:val="22"/>
        </w:rPr>
        <w:t>Monitoring international trade news and political developments that could impact the company’s operations</w:t>
      </w:r>
    </w:p>
    <w:p w14:paraId="14EE7CCF" w14:textId="15550BD4" w:rsidR="00C42F05" w:rsidRDefault="00000000" w:rsidP="00955978">
      <w:pPr>
        <w:ind w:right="703"/>
        <w:rPr>
          <w:sz w:val="22"/>
          <w:szCs w:val="22"/>
        </w:rPr>
      </w:pPr>
      <w:r>
        <w:rPr>
          <w:b/>
          <w:sz w:val="22"/>
          <w:szCs w:val="22"/>
        </w:rPr>
        <w:t>Jan 2018</w:t>
      </w:r>
      <w:r w:rsidR="00955978">
        <w:rPr>
          <w:b/>
          <w:sz w:val="22"/>
          <w:szCs w:val="22"/>
        </w:rPr>
        <w:t xml:space="preserve"> – June 2022</w:t>
      </w:r>
      <w:r>
        <w:rPr>
          <w:b/>
          <w:sz w:val="22"/>
          <w:szCs w:val="22"/>
        </w:rPr>
        <w:t>.</w:t>
      </w:r>
      <w:r>
        <w:rPr>
          <w:b/>
          <w:spacing w:val="-2"/>
          <w:sz w:val="22"/>
          <w:szCs w:val="22"/>
        </w:rPr>
        <w:t xml:space="preserve"> </w:t>
      </w:r>
      <w:r w:rsidR="00955978"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.S.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st</w:t>
      </w:r>
      <w:r>
        <w:rPr>
          <w:b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&amp;</w:t>
      </w:r>
      <w:r>
        <w:rPr>
          <w:b/>
          <w:spacing w:val="-1"/>
          <w:sz w:val="22"/>
          <w:szCs w:val="22"/>
        </w:rPr>
        <w:t xml:space="preserve"> B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te</w:t>
      </w:r>
      <w:r>
        <w:rPr>
          <w:b/>
          <w:spacing w:val="-7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 w:rsidR="00677C04">
        <w:rPr>
          <w:b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/</w:t>
      </w:r>
      <w:r>
        <w:rPr>
          <w:b/>
          <w:spacing w:val="-6"/>
          <w:sz w:val="22"/>
          <w:szCs w:val="22"/>
        </w:rPr>
        <w:t>C</w:t>
      </w:r>
      <w:r>
        <w:rPr>
          <w:b/>
          <w:spacing w:val="4"/>
          <w:sz w:val="22"/>
          <w:szCs w:val="22"/>
        </w:rPr>
        <w:t>V</w:t>
      </w:r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y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isi</w:t>
      </w:r>
      <w:r>
        <w:rPr>
          <w:b/>
          <w:sz w:val="22"/>
          <w:szCs w:val="22"/>
        </w:rPr>
        <w:t>on</w:t>
      </w:r>
    </w:p>
    <w:p w14:paraId="1C36DD67" w14:textId="77777777" w:rsidR="00C42F05" w:rsidRDefault="00000000" w:rsidP="00955978">
      <w:pPr>
        <w:spacing w:line="240" w:lineRule="exact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ter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onal</w:t>
      </w:r>
      <w:r>
        <w:rPr>
          <w:b/>
          <w:spacing w:val="-1"/>
          <w:sz w:val="22"/>
          <w:szCs w:val="22"/>
        </w:rPr>
        <w:t xml:space="preserve"> T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ade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st</w:t>
      </w:r>
      <w:r>
        <w:rPr>
          <w:b/>
          <w:sz w:val="22"/>
          <w:szCs w:val="22"/>
        </w:rPr>
        <w:t>.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-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10</w:t>
      </w:r>
      <w:r>
        <w:rPr>
          <w:b/>
          <w:spacing w:val="-2"/>
          <w:sz w:val="22"/>
          <w:szCs w:val="22"/>
        </w:rPr>
        <w:t>1</w:t>
      </w:r>
      <w:r>
        <w:rPr>
          <w:b/>
          <w:spacing w:val="1"/>
          <w:sz w:val="22"/>
          <w:szCs w:val="22"/>
        </w:rPr>
        <w:t>/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3</w:t>
      </w:r>
    </w:p>
    <w:p w14:paraId="7FD887D7" w14:textId="77777777" w:rsidR="00C42F05" w:rsidRDefault="00C42F05">
      <w:pPr>
        <w:spacing w:before="11" w:line="240" w:lineRule="exact"/>
        <w:rPr>
          <w:sz w:val="24"/>
          <w:szCs w:val="24"/>
        </w:rPr>
      </w:pPr>
    </w:p>
    <w:p w14:paraId="30E031A0" w14:textId="77777777" w:rsidR="00C42F05" w:rsidRDefault="00000000" w:rsidP="00955978">
      <w:pPr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ade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me</w:t>
      </w:r>
      <w:r>
        <w:rPr>
          <w:b/>
          <w:sz w:val="22"/>
          <w:szCs w:val="22"/>
        </w:rPr>
        <w:t>dy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 xml:space="preserve">h </w:t>
      </w:r>
      <w:r>
        <w:rPr>
          <w:b/>
          <w:spacing w:val="-8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le</w:t>
      </w:r>
      <w:r>
        <w:rPr>
          <w:b/>
          <w:sz w:val="22"/>
          <w:szCs w:val="22"/>
        </w:rPr>
        <w:t>s</w:t>
      </w:r>
    </w:p>
    <w:p w14:paraId="23DC9DF8" w14:textId="652DB22E" w:rsidR="00C42F05" w:rsidRPr="00955978" w:rsidRDefault="00000000" w:rsidP="00955978">
      <w:pPr>
        <w:pStyle w:val="ListParagraph"/>
        <w:numPr>
          <w:ilvl w:val="0"/>
          <w:numId w:val="4"/>
        </w:numPr>
        <w:spacing w:line="240" w:lineRule="exact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e</w:t>
      </w:r>
      <w:r w:rsidRPr="00955978">
        <w:rPr>
          <w:spacing w:val="-2"/>
          <w:sz w:val="22"/>
          <w:szCs w:val="22"/>
        </w:rPr>
        <w:t>v</w:t>
      </w:r>
      <w:r w:rsidRPr="00955978">
        <w:rPr>
          <w:spacing w:val="1"/>
          <w:sz w:val="22"/>
          <w:szCs w:val="22"/>
        </w:rPr>
        <w:t>el</w:t>
      </w:r>
      <w:r w:rsidRPr="00955978">
        <w:rPr>
          <w:sz w:val="22"/>
          <w:szCs w:val="22"/>
        </w:rPr>
        <w:t>op</w:t>
      </w:r>
      <w:r w:rsidR="00656A9F">
        <w:rPr>
          <w:sz w:val="22"/>
          <w:szCs w:val="22"/>
        </w:rPr>
        <w:t>ed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e</w:t>
      </w:r>
      <w:r w:rsidRPr="00955978">
        <w:rPr>
          <w:spacing w:val="-2"/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f</w:t>
      </w:r>
      <w:r w:rsidRPr="00955978">
        <w:rPr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c</w:t>
      </w:r>
      <w:r w:rsidRPr="00955978">
        <w:rPr>
          <w:spacing w:val="-4"/>
          <w:sz w:val="22"/>
          <w:szCs w:val="22"/>
        </w:rPr>
        <w:t>e</w:t>
      </w:r>
      <w:r w:rsidRPr="00955978">
        <w:rPr>
          <w:spacing w:val="-1"/>
          <w:sz w:val="22"/>
          <w:szCs w:val="22"/>
        </w:rPr>
        <w:t>m</w:t>
      </w:r>
      <w:r w:rsidRPr="00955978">
        <w:rPr>
          <w:spacing w:val="1"/>
          <w:sz w:val="22"/>
          <w:szCs w:val="22"/>
        </w:rPr>
        <w:t>e</w:t>
      </w:r>
      <w:r w:rsidRPr="00955978">
        <w:rPr>
          <w:sz w:val="22"/>
          <w:szCs w:val="22"/>
        </w:rPr>
        <w:t>nt</w:t>
      </w:r>
      <w:r w:rsidRPr="00955978">
        <w:rPr>
          <w:spacing w:val="1"/>
          <w:sz w:val="22"/>
          <w:szCs w:val="22"/>
        </w:rPr>
        <w:t xml:space="preserve"> s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l</w:t>
      </w:r>
      <w:r w:rsidRPr="00955978">
        <w:rPr>
          <w:spacing w:val="-5"/>
          <w:sz w:val="22"/>
          <w:szCs w:val="22"/>
        </w:rPr>
        <w:t>u</w:t>
      </w:r>
      <w:r w:rsidRPr="00955978">
        <w:rPr>
          <w:spacing w:val="-1"/>
          <w:sz w:val="22"/>
          <w:szCs w:val="22"/>
        </w:rPr>
        <w:t>ti</w:t>
      </w:r>
      <w:r w:rsidRPr="00955978">
        <w:rPr>
          <w:sz w:val="22"/>
          <w:szCs w:val="22"/>
        </w:rPr>
        <w:t>ons</w:t>
      </w:r>
      <w:r w:rsidRPr="00955978">
        <w:rPr>
          <w:spacing w:val="3"/>
          <w:sz w:val="22"/>
          <w:szCs w:val="22"/>
        </w:rPr>
        <w:t xml:space="preserve"> </w:t>
      </w:r>
      <w:r w:rsidRPr="00955978">
        <w:rPr>
          <w:sz w:val="22"/>
          <w:szCs w:val="22"/>
        </w:rPr>
        <w:t xml:space="preserve">on </w:t>
      </w:r>
      <w:r w:rsidRPr="00955978">
        <w:rPr>
          <w:spacing w:val="-3"/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>e</w:t>
      </w:r>
      <w:r w:rsidRPr="00955978">
        <w:rPr>
          <w:spacing w:val="-2"/>
          <w:sz w:val="22"/>
          <w:szCs w:val="22"/>
        </w:rPr>
        <w:t>c</w:t>
      </w:r>
      <w:r w:rsidRPr="00955978">
        <w:rPr>
          <w:spacing w:val="1"/>
          <w:sz w:val="22"/>
          <w:szCs w:val="22"/>
        </w:rPr>
        <w:t>ti</w:t>
      </w:r>
      <w:r w:rsidRPr="00955978">
        <w:rPr>
          <w:sz w:val="22"/>
          <w:szCs w:val="22"/>
        </w:rPr>
        <w:t>o</w:t>
      </w:r>
      <w:r w:rsidRPr="00955978">
        <w:rPr>
          <w:spacing w:val="-2"/>
          <w:sz w:val="22"/>
          <w:szCs w:val="22"/>
        </w:rPr>
        <w:t>n</w:t>
      </w:r>
      <w:r w:rsidRPr="00955978">
        <w:rPr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z w:val="22"/>
          <w:szCs w:val="22"/>
        </w:rPr>
        <w:t>2</w:t>
      </w:r>
      <w:r w:rsidRPr="00955978">
        <w:rPr>
          <w:spacing w:val="-2"/>
          <w:sz w:val="22"/>
          <w:szCs w:val="22"/>
        </w:rPr>
        <w:t>3</w:t>
      </w:r>
      <w:r w:rsidRPr="00955978">
        <w:rPr>
          <w:sz w:val="22"/>
          <w:szCs w:val="22"/>
        </w:rPr>
        <w:t>2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a</w:t>
      </w:r>
      <w:r w:rsidRPr="00955978">
        <w:rPr>
          <w:sz w:val="22"/>
          <w:szCs w:val="22"/>
        </w:rPr>
        <w:t>nd 3</w:t>
      </w:r>
      <w:r w:rsidRPr="00955978">
        <w:rPr>
          <w:spacing w:val="-5"/>
          <w:sz w:val="22"/>
          <w:szCs w:val="22"/>
        </w:rPr>
        <w:t>0</w:t>
      </w:r>
      <w:r w:rsidRPr="00955978">
        <w:rPr>
          <w:sz w:val="22"/>
          <w:szCs w:val="22"/>
        </w:rPr>
        <w:t xml:space="preserve">1 </w:t>
      </w:r>
      <w:r w:rsidRPr="00955978">
        <w:rPr>
          <w:spacing w:val="1"/>
          <w:sz w:val="22"/>
          <w:szCs w:val="22"/>
        </w:rPr>
        <w:t>tra</w:t>
      </w:r>
      <w:r w:rsidRPr="00955978">
        <w:rPr>
          <w:spacing w:val="-2"/>
          <w:sz w:val="22"/>
          <w:szCs w:val="22"/>
        </w:rPr>
        <w:t>d</w:t>
      </w:r>
      <w:r w:rsidRPr="00955978">
        <w:rPr>
          <w:sz w:val="22"/>
          <w:szCs w:val="22"/>
        </w:rPr>
        <w:t>e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me</w:t>
      </w:r>
      <w:r w:rsidRPr="00955978">
        <w:rPr>
          <w:spacing w:val="-2"/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ies</w:t>
      </w:r>
      <w:r w:rsidRPr="00955978">
        <w:rPr>
          <w:sz w:val="22"/>
          <w:szCs w:val="22"/>
        </w:rPr>
        <w:t>.</w:t>
      </w:r>
    </w:p>
    <w:p w14:paraId="22A4288B" w14:textId="67DE8DED" w:rsidR="00955978" w:rsidRPr="00955978" w:rsidRDefault="00000000" w:rsidP="00955978">
      <w:pPr>
        <w:pStyle w:val="ListParagraph"/>
        <w:numPr>
          <w:ilvl w:val="0"/>
          <w:numId w:val="4"/>
        </w:numPr>
        <w:spacing w:line="240" w:lineRule="exact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C</w:t>
      </w:r>
      <w:r w:rsidRPr="00955978">
        <w:rPr>
          <w:sz w:val="22"/>
          <w:szCs w:val="22"/>
        </w:rPr>
        <w:t>oo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n</w:t>
      </w:r>
      <w:r w:rsidRPr="00955978">
        <w:rPr>
          <w:spacing w:val="-2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>e</w:t>
      </w:r>
      <w:r w:rsidR="00656A9F">
        <w:rPr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3"/>
          <w:sz w:val="22"/>
          <w:szCs w:val="22"/>
        </w:rPr>
        <w:t>w</w:t>
      </w:r>
      <w:r w:rsidRPr="00955978">
        <w:rPr>
          <w:spacing w:val="-1"/>
          <w:sz w:val="22"/>
          <w:szCs w:val="22"/>
        </w:rPr>
        <w:t>i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>h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i</w:t>
      </w:r>
      <w:r w:rsidRPr="00955978">
        <w:rPr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t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n</w:t>
      </w:r>
      <w:r w:rsidRPr="00955978">
        <w:rPr>
          <w:spacing w:val="-7"/>
          <w:sz w:val="22"/>
          <w:szCs w:val="22"/>
        </w:rPr>
        <w:t>a</w:t>
      </w:r>
      <w:r w:rsidRPr="00955978">
        <w:rPr>
          <w:sz w:val="22"/>
          <w:szCs w:val="22"/>
        </w:rPr>
        <w:t>l</w:t>
      </w:r>
      <w:r w:rsidRPr="00955978">
        <w:rPr>
          <w:spacing w:val="1"/>
          <w:sz w:val="22"/>
          <w:szCs w:val="22"/>
        </w:rPr>
        <w:t xml:space="preserve"> a</w:t>
      </w:r>
      <w:r w:rsidRPr="00955978">
        <w:rPr>
          <w:spacing w:val="-5"/>
          <w:sz w:val="22"/>
          <w:szCs w:val="22"/>
        </w:rPr>
        <w:t>n</w:t>
      </w:r>
      <w:r w:rsidRPr="00955978">
        <w:rPr>
          <w:sz w:val="22"/>
          <w:szCs w:val="22"/>
        </w:rPr>
        <w:t xml:space="preserve">d </w:t>
      </w:r>
      <w:r w:rsidRPr="00955978">
        <w:rPr>
          <w:spacing w:val="1"/>
          <w:sz w:val="22"/>
          <w:szCs w:val="22"/>
        </w:rPr>
        <w:t>e</w:t>
      </w:r>
      <w:r w:rsidRPr="00955978">
        <w:rPr>
          <w:spacing w:val="-2"/>
          <w:sz w:val="22"/>
          <w:szCs w:val="22"/>
        </w:rPr>
        <w:t>x</w:t>
      </w:r>
      <w:r w:rsidRPr="00955978">
        <w:rPr>
          <w:spacing w:val="1"/>
          <w:sz w:val="22"/>
          <w:szCs w:val="22"/>
        </w:rPr>
        <w:t>ter</w:t>
      </w:r>
      <w:r w:rsidRPr="00955978">
        <w:rPr>
          <w:spacing w:val="-2"/>
          <w:sz w:val="22"/>
          <w:szCs w:val="22"/>
        </w:rPr>
        <w:t>na</w:t>
      </w:r>
      <w:r w:rsidRPr="00955978">
        <w:rPr>
          <w:sz w:val="22"/>
          <w:szCs w:val="22"/>
        </w:rPr>
        <w:t>l</w:t>
      </w:r>
      <w:r w:rsidRPr="00955978">
        <w:rPr>
          <w:spacing w:val="6"/>
          <w:sz w:val="22"/>
          <w:szCs w:val="22"/>
        </w:rPr>
        <w:t xml:space="preserve"> </w:t>
      </w:r>
      <w:r w:rsidRPr="00955978">
        <w:rPr>
          <w:spacing w:val="-4"/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>ta</w:t>
      </w:r>
      <w:r w:rsidRPr="00955978">
        <w:rPr>
          <w:spacing w:val="-5"/>
          <w:sz w:val="22"/>
          <w:szCs w:val="22"/>
        </w:rPr>
        <w:t>k</w:t>
      </w:r>
      <w:r w:rsidRPr="00955978">
        <w:rPr>
          <w:spacing w:val="1"/>
          <w:sz w:val="22"/>
          <w:szCs w:val="22"/>
        </w:rPr>
        <w:t>e</w:t>
      </w:r>
      <w:r w:rsidRPr="00955978">
        <w:rPr>
          <w:sz w:val="22"/>
          <w:szCs w:val="22"/>
        </w:rPr>
        <w:t>h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l</w:t>
      </w:r>
      <w:r w:rsidRPr="00955978">
        <w:rPr>
          <w:sz w:val="22"/>
          <w:szCs w:val="22"/>
        </w:rPr>
        <w:t>d</w:t>
      </w:r>
      <w:r w:rsidRPr="00955978">
        <w:rPr>
          <w:spacing w:val="-4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s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z w:val="22"/>
          <w:szCs w:val="22"/>
        </w:rPr>
        <w:t>on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g</w:t>
      </w:r>
      <w:r w:rsidRPr="00955978">
        <w:rPr>
          <w:sz w:val="22"/>
          <w:szCs w:val="22"/>
        </w:rPr>
        <w:t>u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a</w:t>
      </w:r>
      <w:r w:rsidRPr="00955978">
        <w:rPr>
          <w:sz w:val="22"/>
          <w:szCs w:val="22"/>
        </w:rPr>
        <w:t>n</w:t>
      </w:r>
      <w:r w:rsidRPr="00955978">
        <w:rPr>
          <w:spacing w:val="-2"/>
          <w:sz w:val="22"/>
          <w:szCs w:val="22"/>
        </w:rPr>
        <w:t>c</w:t>
      </w:r>
      <w:r w:rsidRPr="00955978">
        <w:rPr>
          <w:sz w:val="22"/>
          <w:szCs w:val="22"/>
        </w:rPr>
        <w:t>e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a</w:t>
      </w:r>
      <w:r w:rsidRPr="00955978">
        <w:rPr>
          <w:sz w:val="22"/>
          <w:szCs w:val="22"/>
        </w:rPr>
        <w:t xml:space="preserve">nd </w:t>
      </w:r>
      <w:r w:rsidRPr="00955978">
        <w:rPr>
          <w:spacing w:val="-2"/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ce</w:t>
      </w:r>
      <w:r w:rsidRPr="00955978">
        <w:rPr>
          <w:spacing w:val="-2"/>
          <w:sz w:val="22"/>
          <w:szCs w:val="22"/>
        </w:rPr>
        <w:t>d</w:t>
      </w:r>
      <w:r w:rsidRPr="00955978">
        <w:rPr>
          <w:sz w:val="22"/>
          <w:szCs w:val="22"/>
        </w:rPr>
        <w:t>u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7"/>
          <w:sz w:val="22"/>
          <w:szCs w:val="22"/>
        </w:rPr>
        <w:t>e</w:t>
      </w:r>
      <w:r w:rsidRPr="00955978">
        <w:rPr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 xml:space="preserve"> f</w:t>
      </w:r>
      <w:r w:rsidRPr="00955978">
        <w:rPr>
          <w:spacing w:val="-2"/>
          <w:sz w:val="22"/>
          <w:szCs w:val="22"/>
        </w:rPr>
        <w:t>o</w:t>
      </w:r>
      <w:r w:rsidRPr="00955978">
        <w:rPr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 xml:space="preserve"> ste</w:t>
      </w:r>
      <w:r w:rsidRPr="00955978">
        <w:rPr>
          <w:spacing w:val="-4"/>
          <w:sz w:val="22"/>
          <w:szCs w:val="22"/>
        </w:rPr>
        <w:t>e</w:t>
      </w:r>
      <w:r w:rsidRPr="00955978">
        <w:rPr>
          <w:sz w:val="22"/>
          <w:szCs w:val="22"/>
        </w:rPr>
        <w:t>l</w:t>
      </w:r>
      <w:r w:rsidRPr="00955978">
        <w:rPr>
          <w:spacing w:val="1"/>
          <w:sz w:val="22"/>
          <w:szCs w:val="22"/>
        </w:rPr>
        <w:t xml:space="preserve"> a</w:t>
      </w:r>
      <w:r w:rsidRPr="00955978">
        <w:rPr>
          <w:sz w:val="22"/>
          <w:szCs w:val="22"/>
        </w:rPr>
        <w:t>nd</w:t>
      </w:r>
      <w:r w:rsidR="00955978" w:rsidRPr="00955978">
        <w:rPr>
          <w:sz w:val="22"/>
          <w:szCs w:val="22"/>
        </w:rPr>
        <w:t xml:space="preserve"> </w:t>
      </w:r>
    </w:p>
    <w:p w14:paraId="112DBE2F" w14:textId="0EB428B4" w:rsidR="00C42F05" w:rsidRPr="00955978" w:rsidRDefault="00000000" w:rsidP="00955978">
      <w:pPr>
        <w:pStyle w:val="ListParagraph"/>
        <w:numPr>
          <w:ilvl w:val="0"/>
          <w:numId w:val="4"/>
        </w:numPr>
        <w:spacing w:line="240" w:lineRule="exact"/>
        <w:rPr>
          <w:sz w:val="22"/>
          <w:szCs w:val="22"/>
        </w:rPr>
      </w:pPr>
      <w:r w:rsidRPr="00955978">
        <w:rPr>
          <w:spacing w:val="1"/>
          <w:sz w:val="22"/>
          <w:szCs w:val="22"/>
        </w:rPr>
        <w:t>al</w:t>
      </w:r>
      <w:r w:rsidRPr="00955978">
        <w:rPr>
          <w:spacing w:val="-2"/>
          <w:sz w:val="22"/>
          <w:szCs w:val="22"/>
        </w:rPr>
        <w:t>u</w:t>
      </w:r>
      <w:r w:rsidRPr="00955978">
        <w:rPr>
          <w:spacing w:val="1"/>
          <w:sz w:val="22"/>
          <w:szCs w:val="22"/>
        </w:rPr>
        <w:t>mi</w:t>
      </w:r>
      <w:r w:rsidRPr="00955978">
        <w:rPr>
          <w:sz w:val="22"/>
          <w:szCs w:val="22"/>
        </w:rPr>
        <w:t>n</w:t>
      </w:r>
      <w:r w:rsidRPr="00955978">
        <w:rPr>
          <w:spacing w:val="-5"/>
          <w:sz w:val="22"/>
          <w:szCs w:val="22"/>
        </w:rPr>
        <w:t>u</w:t>
      </w:r>
      <w:r w:rsidRPr="00955978">
        <w:rPr>
          <w:sz w:val="22"/>
          <w:szCs w:val="22"/>
        </w:rPr>
        <w:t>m</w:t>
      </w:r>
      <w:r w:rsidRPr="00955978">
        <w:rPr>
          <w:spacing w:val="2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im</w:t>
      </w:r>
      <w:r w:rsidRPr="00955978">
        <w:rPr>
          <w:sz w:val="22"/>
          <w:szCs w:val="22"/>
        </w:rPr>
        <w:t>po</w:t>
      </w:r>
      <w:r w:rsidRPr="00955978">
        <w:rPr>
          <w:spacing w:val="-1"/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>s</w:t>
      </w:r>
      <w:r w:rsidR="00955978" w:rsidRPr="00955978">
        <w:rPr>
          <w:sz w:val="22"/>
          <w:szCs w:val="22"/>
        </w:rPr>
        <w:t>.</w:t>
      </w:r>
    </w:p>
    <w:p w14:paraId="22E5D051" w14:textId="27B1EF40" w:rsidR="00C42F05" w:rsidRPr="00955978" w:rsidRDefault="00000000" w:rsidP="00955978">
      <w:pPr>
        <w:pStyle w:val="ListParagraph"/>
        <w:numPr>
          <w:ilvl w:val="0"/>
          <w:numId w:val="4"/>
        </w:numPr>
        <w:spacing w:line="240" w:lineRule="exact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>ese</w:t>
      </w:r>
      <w:r w:rsidRPr="00955978">
        <w:rPr>
          <w:spacing w:val="-2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rc</w:t>
      </w:r>
      <w:r w:rsidRPr="00955978">
        <w:rPr>
          <w:spacing w:val="-2"/>
          <w:sz w:val="22"/>
          <w:szCs w:val="22"/>
        </w:rPr>
        <w:t>h</w:t>
      </w:r>
      <w:r w:rsidR="00656A9F">
        <w:rPr>
          <w:spacing w:val="1"/>
          <w:sz w:val="22"/>
          <w:szCs w:val="22"/>
        </w:rPr>
        <w:t>ed</w:t>
      </w:r>
      <w:r w:rsidRPr="00955978">
        <w:rPr>
          <w:sz w:val="22"/>
          <w:szCs w:val="22"/>
        </w:rPr>
        <w:t>,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a</w:t>
      </w:r>
      <w:r w:rsidRPr="00955978">
        <w:rPr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al</w:t>
      </w:r>
      <w:r w:rsidRPr="00955978">
        <w:rPr>
          <w:spacing w:val="-2"/>
          <w:sz w:val="22"/>
          <w:szCs w:val="22"/>
        </w:rPr>
        <w:t>yz</w:t>
      </w:r>
      <w:r w:rsidR="00656A9F">
        <w:rPr>
          <w:spacing w:val="-1"/>
          <w:sz w:val="22"/>
          <w:szCs w:val="22"/>
        </w:rPr>
        <w:t>ed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a</w:t>
      </w:r>
      <w:r w:rsidRPr="00955978">
        <w:rPr>
          <w:sz w:val="22"/>
          <w:szCs w:val="22"/>
        </w:rPr>
        <w:t>nd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o</w:t>
      </w:r>
      <w:r w:rsidRPr="00955978">
        <w:rPr>
          <w:spacing w:val="-2"/>
          <w:sz w:val="22"/>
          <w:szCs w:val="22"/>
        </w:rPr>
        <w:t>b</w:t>
      </w:r>
      <w:r w:rsidRPr="00955978">
        <w:rPr>
          <w:spacing w:val="1"/>
          <w:sz w:val="22"/>
          <w:szCs w:val="22"/>
        </w:rPr>
        <w:t>l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m</w:t>
      </w:r>
      <w:r w:rsidRPr="00955978">
        <w:rPr>
          <w:spacing w:val="-6"/>
          <w:sz w:val="22"/>
          <w:szCs w:val="22"/>
        </w:rPr>
        <w:t>-</w:t>
      </w:r>
      <w:r w:rsidRPr="00955978">
        <w:rPr>
          <w:spacing w:val="-2"/>
          <w:sz w:val="22"/>
          <w:szCs w:val="22"/>
        </w:rPr>
        <w:t>s</w:t>
      </w:r>
      <w:r w:rsidRPr="00955978">
        <w:rPr>
          <w:spacing w:val="-5"/>
          <w:sz w:val="22"/>
          <w:szCs w:val="22"/>
        </w:rPr>
        <w:t>o</w:t>
      </w:r>
      <w:r w:rsidRPr="00955978">
        <w:rPr>
          <w:spacing w:val="-1"/>
          <w:sz w:val="22"/>
          <w:szCs w:val="22"/>
        </w:rPr>
        <w:t>l</w:t>
      </w:r>
      <w:r w:rsidRPr="00955978">
        <w:rPr>
          <w:spacing w:val="-5"/>
          <w:sz w:val="22"/>
          <w:szCs w:val="22"/>
        </w:rPr>
        <w:t>v</w:t>
      </w:r>
      <w:r w:rsidRPr="00955978">
        <w:rPr>
          <w:spacing w:val="-4"/>
          <w:sz w:val="22"/>
          <w:szCs w:val="22"/>
        </w:rPr>
        <w:t>i</w:t>
      </w:r>
      <w:r w:rsidRPr="00955978">
        <w:rPr>
          <w:spacing w:val="-2"/>
          <w:sz w:val="22"/>
          <w:szCs w:val="22"/>
        </w:rPr>
        <w:t>n</w:t>
      </w:r>
      <w:r w:rsidRPr="00955978">
        <w:rPr>
          <w:sz w:val="22"/>
          <w:szCs w:val="22"/>
        </w:rPr>
        <w:t>g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tra</w:t>
      </w:r>
      <w:r w:rsidRPr="00955978">
        <w:rPr>
          <w:spacing w:val="-5"/>
          <w:sz w:val="22"/>
          <w:szCs w:val="22"/>
        </w:rPr>
        <w:t>d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r</w:t>
      </w:r>
      <w:r w:rsidRPr="00955978">
        <w:rPr>
          <w:spacing w:val="-5"/>
          <w:sz w:val="22"/>
          <w:szCs w:val="22"/>
        </w:rPr>
        <w:t>e</w:t>
      </w:r>
      <w:r w:rsidRPr="00955978">
        <w:rPr>
          <w:spacing w:val="-3"/>
          <w:sz w:val="22"/>
          <w:szCs w:val="22"/>
        </w:rPr>
        <w:t>m</w:t>
      </w:r>
      <w:r w:rsidRPr="00955978">
        <w:rPr>
          <w:spacing w:val="1"/>
          <w:sz w:val="22"/>
          <w:szCs w:val="22"/>
        </w:rPr>
        <w:t>e</w:t>
      </w:r>
      <w:r w:rsidRPr="00955978">
        <w:rPr>
          <w:sz w:val="22"/>
          <w:szCs w:val="22"/>
        </w:rPr>
        <w:t>dy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iss</w:t>
      </w:r>
      <w:r w:rsidRPr="00955978">
        <w:rPr>
          <w:sz w:val="22"/>
          <w:szCs w:val="22"/>
        </w:rPr>
        <w:t>u</w:t>
      </w:r>
      <w:r w:rsidRPr="00955978">
        <w:rPr>
          <w:spacing w:val="-2"/>
          <w:sz w:val="22"/>
          <w:szCs w:val="22"/>
        </w:rPr>
        <w:t>e</w:t>
      </w:r>
      <w:r w:rsidRPr="00955978">
        <w:rPr>
          <w:sz w:val="22"/>
          <w:szCs w:val="22"/>
        </w:rPr>
        <w:t>s</w:t>
      </w:r>
    </w:p>
    <w:p w14:paraId="65757297" w14:textId="6CABE8C5" w:rsidR="00C42F05" w:rsidRPr="00955978" w:rsidRDefault="00000000" w:rsidP="00955978">
      <w:pPr>
        <w:pStyle w:val="ListParagraph"/>
        <w:numPr>
          <w:ilvl w:val="0"/>
          <w:numId w:val="4"/>
        </w:numPr>
        <w:spacing w:line="260" w:lineRule="exact"/>
        <w:rPr>
          <w:sz w:val="22"/>
          <w:szCs w:val="22"/>
        </w:rPr>
      </w:pPr>
      <w:r w:rsidRPr="00955978">
        <w:rPr>
          <w:spacing w:val="1"/>
          <w:position w:val="-1"/>
          <w:sz w:val="22"/>
          <w:szCs w:val="22"/>
        </w:rPr>
        <w:t>W</w:t>
      </w:r>
      <w:r w:rsidR="00656A9F">
        <w:rPr>
          <w:spacing w:val="1"/>
          <w:position w:val="-1"/>
          <w:sz w:val="22"/>
          <w:szCs w:val="22"/>
        </w:rPr>
        <w:t>rote</w:t>
      </w:r>
      <w:r w:rsidRPr="00955978">
        <w:rPr>
          <w:spacing w:val="-4"/>
          <w:position w:val="-1"/>
          <w:sz w:val="22"/>
          <w:szCs w:val="22"/>
        </w:rPr>
        <w:t xml:space="preserve"> </w:t>
      </w:r>
      <w:r w:rsidRPr="00955978">
        <w:rPr>
          <w:position w:val="-1"/>
          <w:sz w:val="22"/>
          <w:szCs w:val="22"/>
        </w:rPr>
        <w:t>b</w:t>
      </w:r>
      <w:r w:rsidRPr="00955978">
        <w:rPr>
          <w:spacing w:val="1"/>
          <w:position w:val="-1"/>
          <w:sz w:val="22"/>
          <w:szCs w:val="22"/>
        </w:rPr>
        <w:t>ri</w:t>
      </w:r>
      <w:r w:rsidRPr="00955978">
        <w:rPr>
          <w:spacing w:val="-4"/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>fi</w:t>
      </w:r>
      <w:r w:rsidRPr="00955978">
        <w:rPr>
          <w:position w:val="-1"/>
          <w:sz w:val="22"/>
          <w:szCs w:val="22"/>
        </w:rPr>
        <w:t>ng</w:t>
      </w:r>
      <w:r w:rsidRPr="00955978">
        <w:rPr>
          <w:spacing w:val="-2"/>
          <w:position w:val="-1"/>
          <w:sz w:val="22"/>
          <w:szCs w:val="22"/>
        </w:rPr>
        <w:t xml:space="preserve"> pa</w:t>
      </w:r>
      <w:r w:rsidRPr="00955978">
        <w:rPr>
          <w:position w:val="-1"/>
          <w:sz w:val="22"/>
          <w:szCs w:val="22"/>
        </w:rPr>
        <w:t>p</w:t>
      </w:r>
      <w:r w:rsidRPr="00955978">
        <w:rPr>
          <w:spacing w:val="-2"/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>r</w:t>
      </w:r>
      <w:r w:rsidRPr="00955978">
        <w:rPr>
          <w:position w:val="-1"/>
          <w:sz w:val="22"/>
          <w:szCs w:val="22"/>
        </w:rPr>
        <w:t>s</w:t>
      </w:r>
      <w:r w:rsidRPr="00955978">
        <w:rPr>
          <w:spacing w:val="1"/>
          <w:position w:val="-1"/>
          <w:sz w:val="22"/>
          <w:szCs w:val="22"/>
        </w:rPr>
        <w:t xml:space="preserve"> a</w:t>
      </w:r>
      <w:r w:rsidRPr="00955978">
        <w:rPr>
          <w:spacing w:val="-2"/>
          <w:position w:val="-1"/>
          <w:sz w:val="22"/>
          <w:szCs w:val="22"/>
        </w:rPr>
        <w:t>n</w:t>
      </w:r>
      <w:r w:rsidRPr="00955978">
        <w:rPr>
          <w:position w:val="-1"/>
          <w:sz w:val="22"/>
          <w:szCs w:val="22"/>
        </w:rPr>
        <w:t>d</w:t>
      </w:r>
      <w:r w:rsidRPr="00955978">
        <w:rPr>
          <w:spacing w:val="-7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m</w:t>
      </w:r>
      <w:r w:rsidRPr="00955978">
        <w:rPr>
          <w:spacing w:val="-2"/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>m</w:t>
      </w:r>
      <w:r w:rsidRPr="00955978">
        <w:rPr>
          <w:position w:val="-1"/>
          <w:sz w:val="22"/>
          <w:szCs w:val="22"/>
        </w:rPr>
        <w:t>o</w:t>
      </w:r>
      <w:r w:rsidRPr="00955978">
        <w:rPr>
          <w:spacing w:val="1"/>
          <w:position w:val="-1"/>
          <w:sz w:val="22"/>
          <w:szCs w:val="22"/>
        </w:rPr>
        <w:t>r</w:t>
      </w:r>
      <w:r w:rsidRPr="00955978">
        <w:rPr>
          <w:spacing w:val="-2"/>
          <w:position w:val="-1"/>
          <w:sz w:val="22"/>
          <w:szCs w:val="22"/>
        </w:rPr>
        <w:t>an</w:t>
      </w:r>
      <w:r w:rsidRPr="00955978">
        <w:rPr>
          <w:position w:val="-1"/>
          <w:sz w:val="22"/>
          <w:szCs w:val="22"/>
        </w:rPr>
        <w:t>da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position w:val="-1"/>
          <w:sz w:val="22"/>
          <w:szCs w:val="22"/>
        </w:rPr>
        <w:t>on</w:t>
      </w:r>
      <w:r w:rsidRPr="00955978">
        <w:rPr>
          <w:spacing w:val="-4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tra</w:t>
      </w:r>
      <w:r w:rsidRPr="00955978">
        <w:rPr>
          <w:spacing w:val="-2"/>
          <w:position w:val="-1"/>
          <w:sz w:val="22"/>
          <w:szCs w:val="22"/>
        </w:rPr>
        <w:t>d</w:t>
      </w:r>
      <w:r w:rsidRPr="00955978">
        <w:rPr>
          <w:position w:val="-1"/>
          <w:sz w:val="22"/>
          <w:szCs w:val="22"/>
        </w:rPr>
        <w:t>e</w:t>
      </w:r>
      <w:r w:rsidRPr="00955978">
        <w:rPr>
          <w:spacing w:val="-2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r</w:t>
      </w:r>
      <w:r w:rsidRPr="00955978">
        <w:rPr>
          <w:spacing w:val="-4"/>
          <w:position w:val="-1"/>
          <w:sz w:val="22"/>
          <w:szCs w:val="22"/>
        </w:rPr>
        <w:t>e</w:t>
      </w:r>
      <w:r w:rsidRPr="00955978">
        <w:rPr>
          <w:spacing w:val="-1"/>
          <w:position w:val="-1"/>
          <w:sz w:val="22"/>
          <w:szCs w:val="22"/>
        </w:rPr>
        <w:t>m</w:t>
      </w:r>
      <w:r w:rsidRPr="00955978">
        <w:rPr>
          <w:spacing w:val="-2"/>
          <w:position w:val="-1"/>
          <w:sz w:val="22"/>
          <w:szCs w:val="22"/>
        </w:rPr>
        <w:t>ed</w:t>
      </w:r>
      <w:r w:rsidRPr="00955978">
        <w:rPr>
          <w:position w:val="-1"/>
          <w:sz w:val="22"/>
          <w:szCs w:val="22"/>
        </w:rPr>
        <w:t>y</w:t>
      </w:r>
      <w:r w:rsidRPr="00955978">
        <w:rPr>
          <w:spacing w:val="-2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iss</w:t>
      </w:r>
      <w:r w:rsidRPr="00955978">
        <w:rPr>
          <w:position w:val="-1"/>
          <w:sz w:val="22"/>
          <w:szCs w:val="22"/>
        </w:rPr>
        <w:t>u</w:t>
      </w:r>
      <w:r w:rsidRPr="00955978">
        <w:rPr>
          <w:spacing w:val="1"/>
          <w:position w:val="-1"/>
          <w:sz w:val="22"/>
          <w:szCs w:val="22"/>
        </w:rPr>
        <w:t>es</w:t>
      </w:r>
      <w:r w:rsidRPr="00955978">
        <w:rPr>
          <w:position w:val="-1"/>
          <w:sz w:val="22"/>
          <w:szCs w:val="22"/>
        </w:rPr>
        <w:t>.</w:t>
      </w:r>
    </w:p>
    <w:p w14:paraId="65B9E96A" w14:textId="6152B536" w:rsidR="00C42F05" w:rsidRPr="00955978" w:rsidRDefault="00000000" w:rsidP="00955978">
      <w:pPr>
        <w:pStyle w:val="ListParagraph"/>
        <w:numPr>
          <w:ilvl w:val="0"/>
          <w:numId w:val="4"/>
        </w:numPr>
        <w:spacing w:line="240" w:lineRule="exact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K</w:t>
      </w:r>
      <w:r w:rsidRPr="00955978">
        <w:rPr>
          <w:sz w:val="22"/>
          <w:szCs w:val="22"/>
        </w:rPr>
        <w:t>no</w:t>
      </w:r>
      <w:r w:rsidRPr="00955978">
        <w:rPr>
          <w:spacing w:val="-1"/>
          <w:sz w:val="22"/>
          <w:szCs w:val="22"/>
        </w:rPr>
        <w:t>w</w:t>
      </w:r>
      <w:r w:rsidRPr="00955978">
        <w:rPr>
          <w:spacing w:val="1"/>
          <w:sz w:val="22"/>
          <w:szCs w:val="22"/>
        </w:rPr>
        <w:t>le</w:t>
      </w:r>
      <w:r w:rsidRPr="00955978">
        <w:rPr>
          <w:sz w:val="22"/>
          <w:szCs w:val="22"/>
        </w:rPr>
        <w:t>d</w:t>
      </w:r>
      <w:r w:rsidRPr="00955978">
        <w:rPr>
          <w:spacing w:val="-2"/>
          <w:sz w:val="22"/>
          <w:szCs w:val="22"/>
        </w:rPr>
        <w:t>g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o</w:t>
      </w:r>
      <w:r w:rsidRPr="00955978">
        <w:rPr>
          <w:sz w:val="22"/>
          <w:szCs w:val="22"/>
        </w:rPr>
        <w:t>f</w:t>
      </w:r>
      <w:r w:rsidRPr="00955978">
        <w:rPr>
          <w:spacing w:val="1"/>
          <w:sz w:val="22"/>
          <w:szCs w:val="22"/>
        </w:rPr>
        <w:t xml:space="preserve"> e</w:t>
      </w:r>
      <w:r w:rsidRPr="00955978">
        <w:rPr>
          <w:spacing w:val="-2"/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tr</w:t>
      </w:r>
      <w:r w:rsidRPr="00955978">
        <w:rPr>
          <w:sz w:val="22"/>
          <w:szCs w:val="22"/>
        </w:rPr>
        <w:t>y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a</w:t>
      </w:r>
      <w:r w:rsidRPr="00955978">
        <w:rPr>
          <w:spacing w:val="-2"/>
          <w:sz w:val="22"/>
          <w:szCs w:val="22"/>
        </w:rPr>
        <w:t>n</w:t>
      </w:r>
      <w:r w:rsidRPr="00955978">
        <w:rPr>
          <w:sz w:val="22"/>
          <w:szCs w:val="22"/>
        </w:rPr>
        <w:t xml:space="preserve">d </w:t>
      </w:r>
      <w:r w:rsidRPr="00955978">
        <w:rPr>
          <w:spacing w:val="1"/>
          <w:sz w:val="22"/>
          <w:szCs w:val="22"/>
        </w:rPr>
        <w:t>e</w:t>
      </w:r>
      <w:r w:rsidRPr="00955978">
        <w:rPr>
          <w:spacing w:val="-2"/>
          <w:sz w:val="22"/>
          <w:szCs w:val="22"/>
        </w:rPr>
        <w:t>n</w:t>
      </w:r>
      <w:r w:rsidRPr="00955978">
        <w:rPr>
          <w:spacing w:val="-1"/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 xml:space="preserve">y </w:t>
      </w:r>
      <w:r w:rsidRPr="00955978">
        <w:rPr>
          <w:spacing w:val="1"/>
          <w:sz w:val="22"/>
          <w:szCs w:val="22"/>
        </w:rPr>
        <w:t>s</w:t>
      </w:r>
      <w:r w:rsidRPr="00955978">
        <w:rPr>
          <w:spacing w:val="-2"/>
          <w:sz w:val="22"/>
          <w:szCs w:val="22"/>
        </w:rPr>
        <w:t>u</w:t>
      </w:r>
      <w:r w:rsidRPr="00955978">
        <w:rPr>
          <w:spacing w:val="-1"/>
          <w:sz w:val="22"/>
          <w:szCs w:val="22"/>
        </w:rPr>
        <w:t>m</w:t>
      </w:r>
      <w:r w:rsidRPr="00955978">
        <w:rPr>
          <w:spacing w:val="1"/>
          <w:sz w:val="22"/>
          <w:szCs w:val="22"/>
        </w:rPr>
        <w:t>m</w:t>
      </w:r>
      <w:r w:rsidRPr="00955978">
        <w:rPr>
          <w:spacing w:val="-2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y p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-1"/>
          <w:sz w:val="22"/>
          <w:szCs w:val="22"/>
        </w:rPr>
        <w:t>l</w:t>
      </w:r>
      <w:r w:rsidRPr="00955978">
        <w:rPr>
          <w:spacing w:val="1"/>
          <w:sz w:val="22"/>
          <w:szCs w:val="22"/>
        </w:rPr>
        <w:t>ici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s</w:t>
      </w:r>
      <w:r w:rsidRPr="00955978">
        <w:rPr>
          <w:sz w:val="22"/>
          <w:szCs w:val="22"/>
        </w:rPr>
        <w:t xml:space="preserve">, </w:t>
      </w:r>
      <w:r w:rsidR="00955978" w:rsidRPr="00955978">
        <w:rPr>
          <w:spacing w:val="-5"/>
          <w:sz w:val="22"/>
          <w:szCs w:val="22"/>
        </w:rPr>
        <w:t>p</w:t>
      </w:r>
      <w:r w:rsidR="00955978" w:rsidRPr="00955978">
        <w:rPr>
          <w:spacing w:val="1"/>
          <w:sz w:val="22"/>
          <w:szCs w:val="22"/>
        </w:rPr>
        <w:t>ra</w:t>
      </w:r>
      <w:r w:rsidR="00955978" w:rsidRPr="00955978">
        <w:rPr>
          <w:spacing w:val="-2"/>
          <w:sz w:val="22"/>
          <w:szCs w:val="22"/>
        </w:rPr>
        <w:t>c</w:t>
      </w:r>
      <w:r w:rsidR="00955978" w:rsidRPr="00955978">
        <w:rPr>
          <w:spacing w:val="1"/>
          <w:sz w:val="22"/>
          <w:szCs w:val="22"/>
        </w:rPr>
        <w:t>t</w:t>
      </w:r>
      <w:r w:rsidR="00955978" w:rsidRPr="00955978">
        <w:rPr>
          <w:spacing w:val="-1"/>
          <w:sz w:val="22"/>
          <w:szCs w:val="22"/>
        </w:rPr>
        <w:t>i</w:t>
      </w:r>
      <w:r w:rsidR="00955978" w:rsidRPr="00955978">
        <w:rPr>
          <w:spacing w:val="-2"/>
          <w:sz w:val="22"/>
          <w:szCs w:val="22"/>
        </w:rPr>
        <w:t>c</w:t>
      </w:r>
      <w:r w:rsidR="00955978" w:rsidRPr="00955978">
        <w:rPr>
          <w:spacing w:val="1"/>
          <w:sz w:val="22"/>
          <w:szCs w:val="22"/>
        </w:rPr>
        <w:t>e</w:t>
      </w:r>
      <w:r w:rsidR="00955978" w:rsidRPr="00955978">
        <w:rPr>
          <w:sz w:val="22"/>
          <w:szCs w:val="22"/>
        </w:rPr>
        <w:t>s,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a</w:t>
      </w:r>
      <w:r w:rsidRPr="00955978">
        <w:rPr>
          <w:sz w:val="22"/>
          <w:szCs w:val="22"/>
        </w:rPr>
        <w:t xml:space="preserve">nd </w:t>
      </w:r>
      <w:r w:rsidRPr="00955978">
        <w:rPr>
          <w:spacing w:val="-2"/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ri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-1"/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>i</w:t>
      </w:r>
      <w:r w:rsidRPr="00955978">
        <w:rPr>
          <w:spacing w:val="-1"/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>ies</w:t>
      </w:r>
      <w:r w:rsidRPr="00955978">
        <w:rPr>
          <w:sz w:val="22"/>
          <w:szCs w:val="22"/>
        </w:rPr>
        <w:t>;</w:t>
      </w:r>
    </w:p>
    <w:p w14:paraId="283C6A31" w14:textId="1D890026" w:rsidR="00C42F05" w:rsidRPr="00955978" w:rsidRDefault="00000000" w:rsidP="00955978">
      <w:pPr>
        <w:pStyle w:val="ListParagraph"/>
        <w:numPr>
          <w:ilvl w:val="0"/>
          <w:numId w:val="4"/>
        </w:numPr>
        <w:spacing w:line="240" w:lineRule="exact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K</w:t>
      </w:r>
      <w:r w:rsidRPr="00955978">
        <w:rPr>
          <w:sz w:val="22"/>
          <w:szCs w:val="22"/>
        </w:rPr>
        <w:t>no</w:t>
      </w:r>
      <w:r w:rsidRPr="00955978">
        <w:rPr>
          <w:spacing w:val="-1"/>
          <w:sz w:val="22"/>
          <w:szCs w:val="22"/>
        </w:rPr>
        <w:t>w</w:t>
      </w:r>
      <w:r w:rsidRPr="00955978">
        <w:rPr>
          <w:spacing w:val="1"/>
          <w:sz w:val="22"/>
          <w:szCs w:val="22"/>
        </w:rPr>
        <w:t>le</w:t>
      </w:r>
      <w:r w:rsidRPr="00955978">
        <w:rPr>
          <w:sz w:val="22"/>
          <w:szCs w:val="22"/>
        </w:rPr>
        <w:t>d</w:t>
      </w:r>
      <w:r w:rsidRPr="00955978">
        <w:rPr>
          <w:spacing w:val="-2"/>
          <w:sz w:val="22"/>
          <w:szCs w:val="22"/>
        </w:rPr>
        <w:t>g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o</w:t>
      </w:r>
      <w:r w:rsidRPr="00955978">
        <w:rPr>
          <w:sz w:val="22"/>
          <w:szCs w:val="22"/>
        </w:rPr>
        <w:t>f</w:t>
      </w:r>
      <w:r w:rsidRPr="00955978">
        <w:rPr>
          <w:spacing w:val="-1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tra</w:t>
      </w:r>
      <w:r w:rsidRPr="00955978">
        <w:rPr>
          <w:sz w:val="22"/>
          <w:szCs w:val="22"/>
        </w:rPr>
        <w:t>de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me</w:t>
      </w:r>
      <w:r w:rsidRPr="00955978">
        <w:rPr>
          <w:spacing w:val="-2"/>
          <w:sz w:val="22"/>
          <w:szCs w:val="22"/>
        </w:rPr>
        <w:t>d</w:t>
      </w:r>
      <w:r w:rsidRPr="00955978">
        <w:rPr>
          <w:sz w:val="22"/>
          <w:szCs w:val="22"/>
        </w:rPr>
        <w:t>y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(</w:t>
      </w:r>
      <w:r w:rsidRPr="00955978">
        <w:rPr>
          <w:sz w:val="22"/>
          <w:szCs w:val="22"/>
        </w:rPr>
        <w:t>S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cti</w:t>
      </w:r>
      <w:r w:rsidRPr="00955978">
        <w:rPr>
          <w:spacing w:val="-2"/>
          <w:sz w:val="22"/>
          <w:szCs w:val="22"/>
        </w:rPr>
        <w:t>o</w:t>
      </w:r>
      <w:r w:rsidRPr="00955978">
        <w:rPr>
          <w:sz w:val="22"/>
          <w:szCs w:val="22"/>
        </w:rPr>
        <w:t>n 20</w:t>
      </w:r>
      <w:r w:rsidRPr="00955978">
        <w:rPr>
          <w:spacing w:val="-2"/>
          <w:sz w:val="22"/>
          <w:szCs w:val="22"/>
        </w:rPr>
        <w:t>1</w:t>
      </w:r>
      <w:r w:rsidRPr="00955978">
        <w:rPr>
          <w:sz w:val="22"/>
          <w:szCs w:val="22"/>
        </w:rPr>
        <w:t>, 2</w:t>
      </w:r>
      <w:r w:rsidRPr="00955978">
        <w:rPr>
          <w:spacing w:val="-2"/>
          <w:sz w:val="22"/>
          <w:szCs w:val="22"/>
        </w:rPr>
        <w:t>3</w:t>
      </w:r>
      <w:r w:rsidRPr="00955978">
        <w:rPr>
          <w:sz w:val="22"/>
          <w:szCs w:val="22"/>
        </w:rPr>
        <w:t>2,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a</w:t>
      </w:r>
      <w:r w:rsidRPr="00955978">
        <w:rPr>
          <w:spacing w:val="-2"/>
          <w:sz w:val="22"/>
          <w:szCs w:val="22"/>
        </w:rPr>
        <w:t>n</w:t>
      </w:r>
      <w:r w:rsidRPr="00955978">
        <w:rPr>
          <w:sz w:val="22"/>
          <w:szCs w:val="22"/>
        </w:rPr>
        <w:t>d 3</w:t>
      </w:r>
      <w:r w:rsidRPr="00955978">
        <w:rPr>
          <w:spacing w:val="-2"/>
          <w:sz w:val="22"/>
          <w:szCs w:val="22"/>
        </w:rPr>
        <w:t>0</w:t>
      </w:r>
      <w:r w:rsidRPr="00955978">
        <w:rPr>
          <w:sz w:val="22"/>
          <w:szCs w:val="22"/>
        </w:rPr>
        <w:t>1)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p</w:t>
      </w:r>
      <w:r w:rsidRPr="00955978">
        <w:rPr>
          <w:sz w:val="22"/>
          <w:szCs w:val="22"/>
        </w:rPr>
        <w:t>o</w:t>
      </w:r>
      <w:r w:rsidRPr="00955978">
        <w:rPr>
          <w:spacing w:val="-1"/>
          <w:sz w:val="22"/>
          <w:szCs w:val="22"/>
        </w:rPr>
        <w:t>l</w:t>
      </w:r>
      <w:r w:rsidRPr="00955978">
        <w:rPr>
          <w:spacing w:val="1"/>
          <w:sz w:val="22"/>
          <w:szCs w:val="22"/>
        </w:rPr>
        <w:t>i</w:t>
      </w:r>
      <w:r w:rsidRPr="00955978">
        <w:rPr>
          <w:spacing w:val="-2"/>
          <w:sz w:val="22"/>
          <w:szCs w:val="22"/>
        </w:rPr>
        <w:t>c</w:t>
      </w:r>
      <w:r w:rsidRPr="00955978">
        <w:rPr>
          <w:spacing w:val="1"/>
          <w:sz w:val="22"/>
          <w:szCs w:val="22"/>
        </w:rPr>
        <w:t>ies</w:t>
      </w:r>
      <w:r w:rsidRPr="00955978">
        <w:rPr>
          <w:sz w:val="22"/>
          <w:szCs w:val="22"/>
        </w:rPr>
        <w:t xml:space="preserve">, </w:t>
      </w:r>
      <w:r w:rsidR="00955978" w:rsidRPr="00955978">
        <w:rPr>
          <w:spacing w:val="-2"/>
          <w:sz w:val="22"/>
          <w:szCs w:val="22"/>
        </w:rPr>
        <w:t>p</w:t>
      </w:r>
      <w:r w:rsidR="00955978" w:rsidRPr="00955978">
        <w:rPr>
          <w:spacing w:val="1"/>
          <w:sz w:val="22"/>
          <w:szCs w:val="22"/>
        </w:rPr>
        <w:t>r</w:t>
      </w:r>
      <w:r w:rsidR="00955978" w:rsidRPr="00955978">
        <w:rPr>
          <w:spacing w:val="-2"/>
          <w:sz w:val="22"/>
          <w:szCs w:val="22"/>
        </w:rPr>
        <w:t>ac</w:t>
      </w:r>
      <w:r w:rsidR="00955978" w:rsidRPr="00955978">
        <w:rPr>
          <w:spacing w:val="1"/>
          <w:sz w:val="22"/>
          <w:szCs w:val="22"/>
        </w:rPr>
        <w:t>tic</w:t>
      </w:r>
      <w:r w:rsidR="00955978" w:rsidRPr="00955978">
        <w:rPr>
          <w:spacing w:val="-2"/>
          <w:sz w:val="22"/>
          <w:szCs w:val="22"/>
        </w:rPr>
        <w:t>e</w:t>
      </w:r>
      <w:r w:rsidR="00955978" w:rsidRPr="00955978">
        <w:rPr>
          <w:sz w:val="22"/>
          <w:szCs w:val="22"/>
        </w:rPr>
        <w:t>s,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a</w:t>
      </w:r>
      <w:r w:rsidRPr="00955978">
        <w:rPr>
          <w:sz w:val="22"/>
          <w:szCs w:val="22"/>
        </w:rPr>
        <w:t>nd</w:t>
      </w:r>
      <w:r w:rsidRPr="00955978">
        <w:rPr>
          <w:spacing w:val="-2"/>
          <w:sz w:val="22"/>
          <w:szCs w:val="22"/>
        </w:rPr>
        <w:t xml:space="preserve"> p</w:t>
      </w:r>
      <w:r w:rsidRPr="00955978">
        <w:rPr>
          <w:spacing w:val="-1"/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1"/>
          <w:sz w:val="22"/>
          <w:szCs w:val="22"/>
        </w:rPr>
        <w:t>i</w:t>
      </w:r>
      <w:r w:rsidRPr="00955978">
        <w:rPr>
          <w:spacing w:val="1"/>
          <w:sz w:val="22"/>
          <w:szCs w:val="22"/>
        </w:rPr>
        <w:t>tie</w:t>
      </w:r>
      <w:r w:rsidRPr="00955978">
        <w:rPr>
          <w:spacing w:val="-4"/>
          <w:sz w:val="22"/>
          <w:szCs w:val="22"/>
        </w:rPr>
        <w:t>s</w:t>
      </w:r>
      <w:r w:rsidRPr="00955978">
        <w:rPr>
          <w:sz w:val="22"/>
          <w:szCs w:val="22"/>
        </w:rPr>
        <w:t>;</w:t>
      </w:r>
    </w:p>
    <w:p w14:paraId="30C295BF" w14:textId="440BA7AD" w:rsidR="00C42F05" w:rsidRPr="00955978" w:rsidRDefault="00000000" w:rsidP="00955978">
      <w:pPr>
        <w:pStyle w:val="ListParagraph"/>
        <w:numPr>
          <w:ilvl w:val="0"/>
          <w:numId w:val="4"/>
        </w:numPr>
        <w:spacing w:line="240" w:lineRule="exact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A</w:t>
      </w:r>
      <w:r w:rsidRPr="00955978">
        <w:rPr>
          <w:spacing w:val="-2"/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al</w:t>
      </w:r>
      <w:r w:rsidRPr="00955978">
        <w:rPr>
          <w:spacing w:val="-2"/>
          <w:sz w:val="22"/>
          <w:szCs w:val="22"/>
        </w:rPr>
        <w:t>y</w:t>
      </w:r>
      <w:r w:rsidRPr="00955978">
        <w:rPr>
          <w:spacing w:val="1"/>
          <w:sz w:val="22"/>
          <w:szCs w:val="22"/>
        </w:rPr>
        <w:t>z</w:t>
      </w:r>
      <w:r w:rsidRPr="00955978">
        <w:rPr>
          <w:sz w:val="22"/>
          <w:szCs w:val="22"/>
        </w:rPr>
        <w:t>e</w:t>
      </w:r>
      <w:r w:rsidR="00656A9F">
        <w:rPr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a</w:t>
      </w:r>
      <w:r w:rsidRPr="00955978">
        <w:rPr>
          <w:sz w:val="22"/>
          <w:szCs w:val="22"/>
        </w:rPr>
        <w:t xml:space="preserve">nd </w:t>
      </w:r>
      <w:r w:rsidRPr="00955978">
        <w:rPr>
          <w:spacing w:val="1"/>
          <w:sz w:val="22"/>
          <w:szCs w:val="22"/>
        </w:rPr>
        <w:t>i</w:t>
      </w:r>
      <w:r w:rsidRPr="00955978">
        <w:rPr>
          <w:spacing w:val="-2"/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t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-1"/>
          <w:sz w:val="22"/>
          <w:szCs w:val="22"/>
        </w:rPr>
        <w:t>r</w:t>
      </w:r>
      <w:r w:rsidRPr="00955978">
        <w:rPr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e</w:t>
      </w:r>
      <w:r w:rsidRPr="00955978">
        <w:rPr>
          <w:sz w:val="22"/>
          <w:szCs w:val="22"/>
        </w:rPr>
        <w:t>t</w:t>
      </w:r>
      <w:r w:rsidRPr="00955978">
        <w:rPr>
          <w:spacing w:val="-1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tra</w:t>
      </w:r>
      <w:r w:rsidRPr="00955978">
        <w:rPr>
          <w:spacing w:val="-2"/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e</w:t>
      </w:r>
      <w:r w:rsidRPr="00955978">
        <w:rPr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a</w:t>
      </w:r>
      <w:r w:rsidRPr="00955978">
        <w:rPr>
          <w:spacing w:val="-1"/>
          <w:sz w:val="22"/>
          <w:szCs w:val="22"/>
        </w:rPr>
        <w:t>t</w:t>
      </w:r>
      <w:r w:rsidRPr="00955978">
        <w:rPr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 xml:space="preserve"> a</w:t>
      </w:r>
      <w:r w:rsidRPr="00955978">
        <w:rPr>
          <w:sz w:val="22"/>
          <w:szCs w:val="22"/>
        </w:rPr>
        <w:t>nd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z w:val="22"/>
          <w:szCs w:val="22"/>
        </w:rPr>
        <w:t>pro</w:t>
      </w:r>
      <w:r w:rsidRPr="00955978">
        <w:rPr>
          <w:spacing w:val="-2"/>
          <w:sz w:val="22"/>
          <w:szCs w:val="22"/>
        </w:rPr>
        <w:t>v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de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rec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mme</w:t>
      </w:r>
      <w:r w:rsidRPr="00955978">
        <w:rPr>
          <w:sz w:val="22"/>
          <w:szCs w:val="22"/>
        </w:rPr>
        <w:t>n</w:t>
      </w:r>
      <w:r w:rsidRPr="00955978">
        <w:rPr>
          <w:spacing w:val="-2"/>
          <w:sz w:val="22"/>
          <w:szCs w:val="22"/>
        </w:rPr>
        <w:t>da</w:t>
      </w:r>
      <w:r w:rsidRPr="00955978">
        <w:rPr>
          <w:spacing w:val="1"/>
          <w:sz w:val="22"/>
          <w:szCs w:val="22"/>
        </w:rPr>
        <w:t>ti</w:t>
      </w:r>
      <w:r w:rsidRPr="00955978">
        <w:rPr>
          <w:sz w:val="22"/>
          <w:szCs w:val="22"/>
        </w:rPr>
        <w:t>o</w:t>
      </w:r>
      <w:r w:rsidRPr="00955978">
        <w:rPr>
          <w:spacing w:val="-2"/>
          <w:sz w:val="22"/>
          <w:szCs w:val="22"/>
        </w:rPr>
        <w:t>n</w:t>
      </w:r>
      <w:r w:rsidRPr="00955978">
        <w:rPr>
          <w:sz w:val="22"/>
          <w:szCs w:val="22"/>
        </w:rPr>
        <w:t>s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 xml:space="preserve">o </w:t>
      </w:r>
      <w:r w:rsidRPr="00955978">
        <w:rPr>
          <w:spacing w:val="-1"/>
          <w:sz w:val="22"/>
          <w:szCs w:val="22"/>
        </w:rPr>
        <w:t>i</w:t>
      </w:r>
      <w:r w:rsidRPr="00955978">
        <w:rPr>
          <w:spacing w:val="1"/>
          <w:sz w:val="22"/>
          <w:szCs w:val="22"/>
        </w:rPr>
        <w:t>m</w:t>
      </w:r>
      <w:r w:rsidRPr="00955978">
        <w:rPr>
          <w:sz w:val="22"/>
          <w:szCs w:val="22"/>
        </w:rPr>
        <w:t>p</w:t>
      </w:r>
      <w:r w:rsidRPr="00955978">
        <w:rPr>
          <w:spacing w:val="-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ov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tra</w:t>
      </w:r>
      <w:r w:rsidRPr="00955978">
        <w:rPr>
          <w:spacing w:val="-2"/>
          <w:sz w:val="22"/>
          <w:szCs w:val="22"/>
        </w:rPr>
        <w:t>d</w:t>
      </w:r>
      <w:r w:rsidRPr="00955978">
        <w:rPr>
          <w:sz w:val="22"/>
          <w:szCs w:val="22"/>
        </w:rPr>
        <w:t>e</w:t>
      </w:r>
    </w:p>
    <w:p w14:paraId="33F77FDA" w14:textId="286E7AEF" w:rsidR="00C42F05" w:rsidRPr="00955978" w:rsidRDefault="00000000" w:rsidP="00955978">
      <w:pPr>
        <w:pStyle w:val="ListParagraph"/>
        <w:numPr>
          <w:ilvl w:val="0"/>
          <w:numId w:val="4"/>
        </w:numPr>
        <w:spacing w:line="220" w:lineRule="exact"/>
        <w:rPr>
          <w:sz w:val="22"/>
          <w:szCs w:val="22"/>
        </w:rPr>
      </w:pPr>
      <w:r w:rsidRPr="00955978">
        <w:rPr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og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a</w:t>
      </w:r>
      <w:r w:rsidRPr="00955978">
        <w:rPr>
          <w:spacing w:val="-1"/>
          <w:sz w:val="22"/>
          <w:szCs w:val="22"/>
        </w:rPr>
        <w:t>m</w:t>
      </w:r>
      <w:r w:rsidRPr="00955978">
        <w:rPr>
          <w:sz w:val="22"/>
          <w:szCs w:val="22"/>
        </w:rPr>
        <w:t>s</w:t>
      </w:r>
    </w:p>
    <w:p w14:paraId="38F0A244" w14:textId="62CD6F14" w:rsidR="00C42F05" w:rsidRPr="00955978" w:rsidRDefault="00000000" w:rsidP="00955978">
      <w:pPr>
        <w:pStyle w:val="ListParagraph"/>
        <w:numPr>
          <w:ilvl w:val="0"/>
          <w:numId w:val="4"/>
        </w:numPr>
        <w:spacing w:line="260" w:lineRule="exact"/>
        <w:rPr>
          <w:sz w:val="22"/>
          <w:szCs w:val="22"/>
        </w:rPr>
      </w:pPr>
      <w:r w:rsidRPr="00955978">
        <w:rPr>
          <w:spacing w:val="1"/>
          <w:position w:val="-1"/>
          <w:sz w:val="22"/>
          <w:szCs w:val="22"/>
        </w:rPr>
        <w:t>Ma</w:t>
      </w:r>
      <w:r w:rsidRPr="00955978">
        <w:rPr>
          <w:position w:val="-1"/>
          <w:sz w:val="22"/>
          <w:szCs w:val="22"/>
        </w:rPr>
        <w:t>n</w:t>
      </w:r>
      <w:r w:rsidRPr="00955978">
        <w:rPr>
          <w:spacing w:val="1"/>
          <w:position w:val="-1"/>
          <w:sz w:val="22"/>
          <w:szCs w:val="22"/>
        </w:rPr>
        <w:t>a</w:t>
      </w:r>
      <w:r w:rsidRPr="00955978">
        <w:rPr>
          <w:spacing w:val="-2"/>
          <w:position w:val="-1"/>
          <w:sz w:val="22"/>
          <w:szCs w:val="22"/>
        </w:rPr>
        <w:t>g</w:t>
      </w:r>
      <w:r w:rsidR="00656A9F">
        <w:rPr>
          <w:spacing w:val="1"/>
          <w:position w:val="-1"/>
          <w:sz w:val="22"/>
          <w:szCs w:val="22"/>
        </w:rPr>
        <w:t>ed</w:t>
      </w:r>
      <w:r w:rsidRPr="00955978">
        <w:rPr>
          <w:spacing w:val="-2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t</w:t>
      </w:r>
      <w:r w:rsidRPr="00955978">
        <w:rPr>
          <w:position w:val="-1"/>
          <w:sz w:val="22"/>
          <w:szCs w:val="22"/>
        </w:rPr>
        <w:t>he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spacing w:val="-3"/>
          <w:position w:val="-1"/>
          <w:sz w:val="22"/>
          <w:szCs w:val="22"/>
        </w:rPr>
        <w:t>T</w:t>
      </w:r>
      <w:r w:rsidRPr="00955978">
        <w:rPr>
          <w:spacing w:val="1"/>
          <w:position w:val="-1"/>
          <w:sz w:val="22"/>
          <w:szCs w:val="22"/>
        </w:rPr>
        <w:t>ra</w:t>
      </w:r>
      <w:r w:rsidRPr="00955978">
        <w:rPr>
          <w:spacing w:val="-2"/>
          <w:position w:val="-1"/>
          <w:sz w:val="22"/>
          <w:szCs w:val="22"/>
        </w:rPr>
        <w:t>d</w:t>
      </w:r>
      <w:r w:rsidRPr="00955978">
        <w:rPr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spacing w:val="-1"/>
          <w:position w:val="-1"/>
          <w:sz w:val="22"/>
          <w:szCs w:val="22"/>
        </w:rPr>
        <w:t>R</w:t>
      </w:r>
      <w:r w:rsidRPr="00955978">
        <w:rPr>
          <w:spacing w:val="-2"/>
          <w:position w:val="-1"/>
          <w:sz w:val="22"/>
          <w:szCs w:val="22"/>
        </w:rPr>
        <w:t>e</w:t>
      </w:r>
      <w:r w:rsidRPr="00955978">
        <w:rPr>
          <w:spacing w:val="-1"/>
          <w:position w:val="-1"/>
          <w:sz w:val="22"/>
          <w:szCs w:val="22"/>
        </w:rPr>
        <w:t>m</w:t>
      </w:r>
      <w:r w:rsidRPr="00955978">
        <w:rPr>
          <w:spacing w:val="-4"/>
          <w:position w:val="-1"/>
          <w:sz w:val="22"/>
          <w:szCs w:val="22"/>
        </w:rPr>
        <w:t>e</w:t>
      </w:r>
      <w:r w:rsidRPr="00955978">
        <w:rPr>
          <w:position w:val="-1"/>
          <w:sz w:val="22"/>
          <w:szCs w:val="22"/>
        </w:rPr>
        <w:t xml:space="preserve">dy </w:t>
      </w:r>
      <w:r w:rsidRPr="00955978">
        <w:rPr>
          <w:spacing w:val="-1"/>
          <w:position w:val="-1"/>
          <w:sz w:val="22"/>
          <w:szCs w:val="22"/>
        </w:rPr>
        <w:t>B</w:t>
      </w:r>
      <w:r w:rsidRPr="00955978">
        <w:rPr>
          <w:spacing w:val="1"/>
          <w:position w:val="-1"/>
          <w:sz w:val="22"/>
          <w:szCs w:val="22"/>
        </w:rPr>
        <w:t>ra</w:t>
      </w:r>
      <w:r w:rsidRPr="00955978">
        <w:rPr>
          <w:spacing w:val="-2"/>
          <w:position w:val="-1"/>
          <w:sz w:val="22"/>
          <w:szCs w:val="22"/>
        </w:rPr>
        <w:t>c</w:t>
      </w:r>
      <w:r w:rsidRPr="00955978">
        <w:rPr>
          <w:position w:val="-1"/>
          <w:sz w:val="22"/>
          <w:szCs w:val="22"/>
        </w:rPr>
        <w:t xml:space="preserve">h </w:t>
      </w:r>
      <w:r w:rsidRPr="00955978">
        <w:rPr>
          <w:spacing w:val="1"/>
          <w:position w:val="-1"/>
          <w:sz w:val="22"/>
          <w:szCs w:val="22"/>
        </w:rPr>
        <w:t>M</w:t>
      </w:r>
      <w:r w:rsidRPr="00955978">
        <w:rPr>
          <w:spacing w:val="-2"/>
          <w:position w:val="-1"/>
          <w:sz w:val="22"/>
          <w:szCs w:val="22"/>
        </w:rPr>
        <w:t>a</w:t>
      </w:r>
      <w:r w:rsidRPr="00955978">
        <w:rPr>
          <w:spacing w:val="-1"/>
          <w:position w:val="-1"/>
          <w:sz w:val="22"/>
          <w:szCs w:val="22"/>
        </w:rPr>
        <w:t>i</w:t>
      </w:r>
      <w:r w:rsidRPr="00955978">
        <w:rPr>
          <w:spacing w:val="1"/>
          <w:position w:val="-1"/>
          <w:sz w:val="22"/>
          <w:szCs w:val="22"/>
        </w:rPr>
        <w:t>l</w:t>
      </w:r>
      <w:r w:rsidRPr="00955978">
        <w:rPr>
          <w:spacing w:val="-2"/>
          <w:position w:val="-1"/>
          <w:sz w:val="22"/>
          <w:szCs w:val="22"/>
        </w:rPr>
        <w:t>b</w:t>
      </w:r>
      <w:r w:rsidRPr="00955978">
        <w:rPr>
          <w:position w:val="-1"/>
          <w:sz w:val="22"/>
          <w:szCs w:val="22"/>
        </w:rPr>
        <w:t xml:space="preserve">ox </w:t>
      </w:r>
      <w:r w:rsidRPr="00955978">
        <w:rPr>
          <w:spacing w:val="-2"/>
          <w:position w:val="-1"/>
          <w:sz w:val="22"/>
          <w:szCs w:val="22"/>
        </w:rPr>
        <w:t>a</w:t>
      </w:r>
      <w:r w:rsidRPr="00955978">
        <w:rPr>
          <w:position w:val="-1"/>
          <w:sz w:val="22"/>
          <w:szCs w:val="22"/>
        </w:rPr>
        <w:t xml:space="preserve">nd </w:t>
      </w:r>
      <w:r w:rsidRPr="00955978">
        <w:rPr>
          <w:spacing w:val="1"/>
          <w:position w:val="-1"/>
          <w:sz w:val="22"/>
          <w:szCs w:val="22"/>
        </w:rPr>
        <w:t>c</w:t>
      </w:r>
      <w:r w:rsidRPr="00955978">
        <w:rPr>
          <w:position w:val="-1"/>
          <w:sz w:val="22"/>
          <w:szCs w:val="22"/>
        </w:rPr>
        <w:t>o</w:t>
      </w:r>
      <w:r w:rsidRPr="00955978">
        <w:rPr>
          <w:spacing w:val="-5"/>
          <w:position w:val="-1"/>
          <w:sz w:val="22"/>
          <w:szCs w:val="22"/>
        </w:rPr>
        <w:t>o</w:t>
      </w:r>
      <w:r w:rsidRPr="00955978">
        <w:rPr>
          <w:spacing w:val="-1"/>
          <w:position w:val="-1"/>
          <w:sz w:val="22"/>
          <w:szCs w:val="22"/>
        </w:rPr>
        <w:t>r</w:t>
      </w:r>
      <w:r w:rsidRPr="00955978">
        <w:rPr>
          <w:position w:val="-1"/>
          <w:sz w:val="22"/>
          <w:szCs w:val="22"/>
        </w:rPr>
        <w:t>d</w:t>
      </w:r>
      <w:r w:rsidRPr="00955978">
        <w:rPr>
          <w:spacing w:val="1"/>
          <w:position w:val="-1"/>
          <w:sz w:val="22"/>
          <w:szCs w:val="22"/>
        </w:rPr>
        <w:t>i</w:t>
      </w:r>
      <w:r w:rsidRPr="00955978">
        <w:rPr>
          <w:position w:val="-1"/>
          <w:sz w:val="22"/>
          <w:szCs w:val="22"/>
        </w:rPr>
        <w:t>n</w:t>
      </w:r>
      <w:r w:rsidRPr="00955978">
        <w:rPr>
          <w:spacing w:val="-2"/>
          <w:position w:val="-1"/>
          <w:sz w:val="22"/>
          <w:szCs w:val="22"/>
        </w:rPr>
        <w:t>a</w:t>
      </w:r>
      <w:r w:rsidRPr="00955978">
        <w:rPr>
          <w:spacing w:val="1"/>
          <w:position w:val="-1"/>
          <w:sz w:val="22"/>
          <w:szCs w:val="22"/>
        </w:rPr>
        <w:t>ti</w:t>
      </w:r>
      <w:r w:rsidRPr="00955978">
        <w:rPr>
          <w:spacing w:val="-2"/>
          <w:position w:val="-1"/>
          <w:sz w:val="22"/>
          <w:szCs w:val="22"/>
        </w:rPr>
        <w:t>n</w:t>
      </w:r>
      <w:r w:rsidRPr="00955978">
        <w:rPr>
          <w:position w:val="-1"/>
          <w:sz w:val="22"/>
          <w:szCs w:val="22"/>
        </w:rPr>
        <w:t xml:space="preserve">g </w:t>
      </w:r>
      <w:r w:rsidRPr="00955978">
        <w:rPr>
          <w:spacing w:val="-1"/>
          <w:position w:val="-1"/>
          <w:sz w:val="22"/>
          <w:szCs w:val="22"/>
        </w:rPr>
        <w:t>w</w:t>
      </w:r>
      <w:r w:rsidRPr="00955978">
        <w:rPr>
          <w:position w:val="-1"/>
          <w:sz w:val="22"/>
          <w:szCs w:val="22"/>
        </w:rPr>
        <w:t>o</w:t>
      </w:r>
      <w:r w:rsidRPr="00955978">
        <w:rPr>
          <w:spacing w:val="-1"/>
          <w:position w:val="-1"/>
          <w:sz w:val="22"/>
          <w:szCs w:val="22"/>
        </w:rPr>
        <w:t>r</w:t>
      </w:r>
      <w:r w:rsidRPr="00955978">
        <w:rPr>
          <w:position w:val="-1"/>
          <w:sz w:val="22"/>
          <w:szCs w:val="22"/>
        </w:rPr>
        <w:t>k</w:t>
      </w:r>
      <w:r w:rsidRPr="00955978">
        <w:rPr>
          <w:spacing w:val="-2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acti</w:t>
      </w:r>
      <w:r w:rsidRPr="00955978">
        <w:rPr>
          <w:spacing w:val="-5"/>
          <w:position w:val="-1"/>
          <w:sz w:val="22"/>
          <w:szCs w:val="22"/>
        </w:rPr>
        <w:t>v</w:t>
      </w:r>
      <w:r w:rsidRPr="00955978">
        <w:rPr>
          <w:spacing w:val="1"/>
          <w:position w:val="-1"/>
          <w:sz w:val="22"/>
          <w:szCs w:val="22"/>
        </w:rPr>
        <w:t>i</w:t>
      </w:r>
      <w:r w:rsidRPr="00955978">
        <w:rPr>
          <w:spacing w:val="-1"/>
          <w:position w:val="-1"/>
          <w:sz w:val="22"/>
          <w:szCs w:val="22"/>
        </w:rPr>
        <w:t>t</w:t>
      </w:r>
      <w:r w:rsidRPr="00955978">
        <w:rPr>
          <w:spacing w:val="1"/>
          <w:position w:val="-1"/>
          <w:sz w:val="22"/>
          <w:szCs w:val="22"/>
        </w:rPr>
        <w:t>ie</w:t>
      </w:r>
      <w:r w:rsidRPr="00955978">
        <w:rPr>
          <w:position w:val="-1"/>
          <w:sz w:val="22"/>
          <w:szCs w:val="22"/>
        </w:rPr>
        <w:t>s</w:t>
      </w:r>
      <w:r w:rsidRPr="00955978">
        <w:rPr>
          <w:spacing w:val="-2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f</w:t>
      </w:r>
      <w:r w:rsidRPr="00955978">
        <w:rPr>
          <w:spacing w:val="-2"/>
          <w:position w:val="-1"/>
          <w:sz w:val="22"/>
          <w:szCs w:val="22"/>
        </w:rPr>
        <w:t>o</w:t>
      </w:r>
      <w:r w:rsidRPr="00955978">
        <w:rPr>
          <w:position w:val="-1"/>
          <w:sz w:val="22"/>
          <w:szCs w:val="22"/>
        </w:rPr>
        <w:t>r</w:t>
      </w:r>
      <w:r w:rsidRPr="00955978">
        <w:rPr>
          <w:spacing w:val="-4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t</w:t>
      </w:r>
      <w:r w:rsidRPr="00955978">
        <w:rPr>
          <w:position w:val="-1"/>
          <w:sz w:val="22"/>
          <w:szCs w:val="22"/>
        </w:rPr>
        <w:t>he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position w:val="-1"/>
          <w:sz w:val="22"/>
          <w:szCs w:val="22"/>
        </w:rPr>
        <w:t>T</w:t>
      </w:r>
      <w:r w:rsidRPr="00955978">
        <w:rPr>
          <w:spacing w:val="-1"/>
          <w:position w:val="-1"/>
          <w:sz w:val="22"/>
          <w:szCs w:val="22"/>
        </w:rPr>
        <w:t>D</w:t>
      </w:r>
      <w:r w:rsidRPr="00955978">
        <w:rPr>
          <w:position w:val="-1"/>
          <w:sz w:val="22"/>
          <w:szCs w:val="22"/>
        </w:rPr>
        <w:t xml:space="preserve">Y </w:t>
      </w:r>
      <w:r w:rsidRPr="00955978">
        <w:rPr>
          <w:spacing w:val="-2"/>
          <w:position w:val="-1"/>
          <w:sz w:val="22"/>
          <w:szCs w:val="22"/>
        </w:rPr>
        <w:t>s</w:t>
      </w:r>
      <w:r w:rsidRPr="00955978">
        <w:rPr>
          <w:spacing w:val="1"/>
          <w:position w:val="-1"/>
          <w:sz w:val="22"/>
          <w:szCs w:val="22"/>
        </w:rPr>
        <w:t>ta</w:t>
      </w:r>
      <w:r w:rsidRPr="00955978">
        <w:rPr>
          <w:spacing w:val="-1"/>
          <w:position w:val="-1"/>
          <w:sz w:val="22"/>
          <w:szCs w:val="22"/>
        </w:rPr>
        <w:t>f</w:t>
      </w:r>
      <w:r w:rsidRPr="00955978">
        <w:rPr>
          <w:position w:val="-1"/>
          <w:sz w:val="22"/>
          <w:szCs w:val="22"/>
        </w:rPr>
        <w:t>f</w:t>
      </w:r>
    </w:p>
    <w:p w14:paraId="1760475D" w14:textId="77777777" w:rsidR="00C42F05" w:rsidRDefault="00C42F05">
      <w:pPr>
        <w:spacing w:line="200" w:lineRule="exact"/>
      </w:pPr>
    </w:p>
    <w:p w14:paraId="639E6C2A" w14:textId="77777777" w:rsidR="00C42F05" w:rsidRDefault="00000000" w:rsidP="00955978">
      <w:pPr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CB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/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el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5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 -</w:t>
      </w:r>
      <w:r>
        <w:rPr>
          <w:b/>
          <w:spacing w:val="-1"/>
          <w:sz w:val="22"/>
          <w:szCs w:val="22"/>
        </w:rPr>
        <w:t xml:space="preserve"> T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ade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and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ar</w:t>
      </w:r>
      <w:r>
        <w:rPr>
          <w:b/>
          <w:sz w:val="22"/>
          <w:szCs w:val="22"/>
        </w:rPr>
        <w:t xml:space="preserve">go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hb</w:t>
      </w:r>
      <w:r>
        <w:rPr>
          <w:b/>
          <w:spacing w:val="-5"/>
          <w:sz w:val="22"/>
          <w:szCs w:val="22"/>
        </w:rPr>
        <w:t>o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d S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E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TDY</w:t>
      </w:r>
      <w:r>
        <w:rPr>
          <w:b/>
          <w:spacing w:val="1"/>
          <w:sz w:val="22"/>
          <w:szCs w:val="22"/>
        </w:rPr>
        <w:t>)</w:t>
      </w:r>
      <w:r>
        <w:rPr>
          <w:b/>
          <w:sz w:val="22"/>
          <w:szCs w:val="22"/>
        </w:rPr>
        <w:t>.</w:t>
      </w:r>
    </w:p>
    <w:p w14:paraId="4FA86CA3" w14:textId="7C1A70EA" w:rsidR="00C42F05" w:rsidRPr="00955978" w:rsidRDefault="00000000" w:rsidP="00955978">
      <w:pPr>
        <w:pStyle w:val="ListParagraph"/>
        <w:numPr>
          <w:ilvl w:val="0"/>
          <w:numId w:val="5"/>
        </w:numPr>
        <w:spacing w:before="21"/>
        <w:rPr>
          <w:sz w:val="22"/>
          <w:szCs w:val="22"/>
        </w:rPr>
      </w:pPr>
      <w:r w:rsidRPr="00955978">
        <w:rPr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ov</w:t>
      </w:r>
      <w:r w:rsidRPr="00955978">
        <w:rPr>
          <w:spacing w:val="-1"/>
          <w:sz w:val="22"/>
          <w:szCs w:val="22"/>
        </w:rPr>
        <w:t>i</w:t>
      </w:r>
      <w:r w:rsidRPr="00955978">
        <w:rPr>
          <w:sz w:val="22"/>
          <w:szCs w:val="22"/>
        </w:rPr>
        <w:t>de</w:t>
      </w:r>
      <w:r w:rsidR="00656A9F">
        <w:rPr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 xml:space="preserve"> rec</w:t>
      </w:r>
      <w:r w:rsidRPr="00955978">
        <w:rPr>
          <w:spacing w:val="-5"/>
          <w:sz w:val="22"/>
          <w:szCs w:val="22"/>
        </w:rPr>
        <w:t>o</w:t>
      </w:r>
      <w:r w:rsidRPr="00955978">
        <w:rPr>
          <w:spacing w:val="-1"/>
          <w:sz w:val="22"/>
          <w:szCs w:val="22"/>
        </w:rPr>
        <w:t>m</w:t>
      </w:r>
      <w:r w:rsidRPr="00955978">
        <w:rPr>
          <w:spacing w:val="1"/>
          <w:sz w:val="22"/>
          <w:szCs w:val="22"/>
        </w:rPr>
        <w:t>me</w:t>
      </w:r>
      <w:r w:rsidRPr="00955978">
        <w:rPr>
          <w:sz w:val="22"/>
          <w:szCs w:val="22"/>
        </w:rPr>
        <w:t>nd</w:t>
      </w:r>
      <w:r w:rsidRPr="00955978">
        <w:rPr>
          <w:spacing w:val="-4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ti</w:t>
      </w:r>
      <w:r w:rsidRPr="00955978">
        <w:rPr>
          <w:sz w:val="22"/>
          <w:szCs w:val="22"/>
        </w:rPr>
        <w:t>o</w:t>
      </w:r>
      <w:r w:rsidRPr="00955978">
        <w:rPr>
          <w:spacing w:val="-2"/>
          <w:sz w:val="22"/>
          <w:szCs w:val="22"/>
        </w:rPr>
        <w:t>n</w:t>
      </w:r>
      <w:r w:rsidRPr="00955978">
        <w:rPr>
          <w:sz w:val="22"/>
          <w:szCs w:val="22"/>
        </w:rPr>
        <w:t>s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f</w:t>
      </w:r>
      <w:r w:rsidRPr="00955978">
        <w:rPr>
          <w:sz w:val="22"/>
          <w:szCs w:val="22"/>
        </w:rPr>
        <w:t>or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z w:val="22"/>
          <w:szCs w:val="22"/>
        </w:rPr>
        <w:t>p</w:t>
      </w:r>
      <w:r w:rsidRPr="00955978">
        <w:rPr>
          <w:spacing w:val="-1"/>
          <w:sz w:val="22"/>
          <w:szCs w:val="22"/>
        </w:rPr>
        <w:t>r</w:t>
      </w:r>
      <w:r w:rsidRPr="00955978">
        <w:rPr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ce</w:t>
      </w:r>
      <w:r w:rsidRPr="00955978">
        <w:rPr>
          <w:sz w:val="22"/>
          <w:szCs w:val="22"/>
        </w:rPr>
        <w:t>d</w:t>
      </w:r>
      <w:r w:rsidRPr="00955978">
        <w:rPr>
          <w:spacing w:val="-2"/>
          <w:sz w:val="22"/>
          <w:szCs w:val="22"/>
        </w:rPr>
        <w:t>u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a</w:t>
      </w:r>
      <w:r w:rsidRPr="00955978">
        <w:rPr>
          <w:sz w:val="22"/>
          <w:szCs w:val="22"/>
        </w:rPr>
        <w:t>l</w:t>
      </w:r>
      <w:r w:rsidRPr="00955978">
        <w:rPr>
          <w:spacing w:val="-1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im</w:t>
      </w:r>
      <w:r w:rsidRPr="00955978">
        <w:rPr>
          <w:spacing w:val="-2"/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o</w:t>
      </w:r>
      <w:r w:rsidRPr="00955978">
        <w:rPr>
          <w:spacing w:val="-2"/>
          <w:sz w:val="22"/>
          <w:szCs w:val="22"/>
        </w:rPr>
        <w:t>ve</w:t>
      </w:r>
      <w:r w:rsidRPr="00955978">
        <w:rPr>
          <w:spacing w:val="1"/>
          <w:sz w:val="22"/>
          <w:szCs w:val="22"/>
        </w:rPr>
        <w:t>m</w:t>
      </w:r>
      <w:r w:rsidRPr="00955978">
        <w:rPr>
          <w:spacing w:val="-2"/>
          <w:sz w:val="22"/>
          <w:szCs w:val="22"/>
        </w:rPr>
        <w:t>en</w:t>
      </w:r>
      <w:r w:rsidRPr="00955978">
        <w:rPr>
          <w:spacing w:val="-1"/>
          <w:sz w:val="22"/>
          <w:szCs w:val="22"/>
        </w:rPr>
        <w:t>t</w:t>
      </w:r>
      <w:r w:rsidRPr="00955978">
        <w:rPr>
          <w:sz w:val="22"/>
          <w:szCs w:val="22"/>
        </w:rPr>
        <w:t xml:space="preserve">s </w:t>
      </w:r>
      <w:r w:rsidRPr="00955978">
        <w:rPr>
          <w:spacing w:val="1"/>
          <w:sz w:val="22"/>
          <w:szCs w:val="22"/>
        </w:rPr>
        <w:t>f</w:t>
      </w:r>
      <w:r w:rsidRPr="00955978">
        <w:rPr>
          <w:spacing w:val="-2"/>
          <w:sz w:val="22"/>
          <w:szCs w:val="22"/>
        </w:rPr>
        <w:t>o</w:t>
      </w:r>
      <w:r w:rsidRPr="00955978">
        <w:rPr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 xml:space="preserve"> t</w:t>
      </w:r>
      <w:r w:rsidRPr="00955978">
        <w:rPr>
          <w:spacing w:val="-2"/>
          <w:sz w:val="22"/>
          <w:szCs w:val="22"/>
        </w:rPr>
        <w:t>h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a</w:t>
      </w:r>
      <w:r w:rsidRPr="00955978">
        <w:rPr>
          <w:sz w:val="22"/>
          <w:szCs w:val="22"/>
        </w:rPr>
        <w:t>de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a</w:t>
      </w:r>
      <w:r w:rsidRPr="00955978">
        <w:rPr>
          <w:spacing w:val="-2"/>
          <w:sz w:val="22"/>
          <w:szCs w:val="22"/>
        </w:rPr>
        <w:t>s</w:t>
      </w:r>
      <w:r w:rsidRPr="00955978">
        <w:rPr>
          <w:sz w:val="22"/>
          <w:szCs w:val="22"/>
        </w:rPr>
        <w:t>hb</w:t>
      </w:r>
      <w:r w:rsidRPr="00955978">
        <w:rPr>
          <w:spacing w:val="-2"/>
          <w:sz w:val="22"/>
          <w:szCs w:val="22"/>
        </w:rPr>
        <w:t>oa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d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at</w:t>
      </w:r>
      <w:r w:rsidRPr="00955978">
        <w:rPr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>cie</w:t>
      </w:r>
      <w:r w:rsidRPr="00955978">
        <w:rPr>
          <w:spacing w:val="-2"/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ti</w:t>
      </w:r>
      <w:r w:rsidRPr="00955978">
        <w:rPr>
          <w:spacing w:val="-4"/>
          <w:sz w:val="22"/>
          <w:szCs w:val="22"/>
        </w:rPr>
        <w:t>s</w:t>
      </w:r>
      <w:r w:rsidRPr="00955978">
        <w:rPr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 xml:space="preserve"> a</w:t>
      </w:r>
      <w:r w:rsidRPr="00955978">
        <w:rPr>
          <w:sz w:val="22"/>
          <w:szCs w:val="22"/>
        </w:rPr>
        <w:t>nd</w:t>
      </w:r>
    </w:p>
    <w:p w14:paraId="0B5C79D7" w14:textId="77777777" w:rsidR="00C42F05" w:rsidRPr="00955978" w:rsidRDefault="00000000" w:rsidP="00955978">
      <w:pPr>
        <w:pStyle w:val="ListParagraph"/>
        <w:numPr>
          <w:ilvl w:val="0"/>
          <w:numId w:val="5"/>
        </w:numPr>
        <w:spacing w:line="220" w:lineRule="exact"/>
        <w:rPr>
          <w:sz w:val="22"/>
          <w:szCs w:val="22"/>
        </w:rPr>
      </w:pPr>
      <w:r w:rsidRPr="00955978">
        <w:rPr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j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c</w:t>
      </w:r>
      <w:r w:rsidRPr="00955978">
        <w:rPr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 xml:space="preserve"> te</w:t>
      </w:r>
      <w:r w:rsidRPr="00955978">
        <w:rPr>
          <w:spacing w:val="-4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m</w:t>
      </w:r>
      <w:r w:rsidRPr="00955978">
        <w:rPr>
          <w:sz w:val="22"/>
          <w:szCs w:val="22"/>
        </w:rPr>
        <w:t>.</w:t>
      </w:r>
    </w:p>
    <w:p w14:paraId="75BAF1A9" w14:textId="5A6E3A78" w:rsidR="00C42F05" w:rsidRPr="00955978" w:rsidRDefault="00000000" w:rsidP="00955978">
      <w:pPr>
        <w:pStyle w:val="ListParagraph"/>
        <w:numPr>
          <w:ilvl w:val="0"/>
          <w:numId w:val="5"/>
        </w:numPr>
        <w:tabs>
          <w:tab w:val="left" w:pos="820"/>
        </w:tabs>
        <w:spacing w:line="240" w:lineRule="exact"/>
        <w:ind w:right="246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c</w:t>
      </w:r>
      <w:r w:rsidRPr="00955978">
        <w:rPr>
          <w:sz w:val="22"/>
          <w:szCs w:val="22"/>
        </w:rPr>
        <w:t>t</w:t>
      </w:r>
      <w:r w:rsidR="00656A9F">
        <w:rPr>
          <w:sz w:val="22"/>
          <w:szCs w:val="22"/>
        </w:rPr>
        <w:t>ed</w:t>
      </w:r>
      <w:r w:rsidRPr="00955978">
        <w:rPr>
          <w:spacing w:val="1"/>
          <w:sz w:val="22"/>
          <w:szCs w:val="22"/>
        </w:rPr>
        <w:t xml:space="preserve"> a</w:t>
      </w:r>
      <w:r w:rsidRPr="00955978">
        <w:rPr>
          <w:sz w:val="22"/>
          <w:szCs w:val="22"/>
        </w:rPr>
        <w:t>s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>he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“</w:t>
      </w:r>
      <w:r w:rsidRPr="00955978">
        <w:rPr>
          <w:sz w:val="22"/>
          <w:szCs w:val="22"/>
        </w:rPr>
        <w:t>go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t</w:t>
      </w:r>
      <w:r w:rsidRPr="00955978">
        <w:rPr>
          <w:spacing w:val="-2"/>
          <w:sz w:val="22"/>
          <w:szCs w:val="22"/>
        </w:rPr>
        <w:t>o</w:t>
      </w:r>
      <w:r w:rsidRPr="00955978">
        <w:rPr>
          <w:sz w:val="22"/>
          <w:szCs w:val="22"/>
        </w:rPr>
        <w:t>”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ers</w:t>
      </w:r>
      <w:r w:rsidRPr="00955978">
        <w:rPr>
          <w:sz w:val="22"/>
          <w:szCs w:val="22"/>
        </w:rPr>
        <w:t>on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f</w:t>
      </w:r>
      <w:r w:rsidRPr="00955978">
        <w:rPr>
          <w:spacing w:val="-5"/>
          <w:sz w:val="22"/>
          <w:szCs w:val="22"/>
        </w:rPr>
        <w:t>o</w:t>
      </w:r>
      <w:r w:rsidRPr="00955978">
        <w:rPr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 xml:space="preserve"> t</w:t>
      </w:r>
      <w:r w:rsidRPr="00955978">
        <w:rPr>
          <w:spacing w:val="-2"/>
          <w:sz w:val="22"/>
          <w:szCs w:val="22"/>
        </w:rPr>
        <w:t>h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f</w:t>
      </w:r>
      <w:r w:rsidRPr="00955978">
        <w:rPr>
          <w:spacing w:val="-1"/>
          <w:sz w:val="22"/>
          <w:szCs w:val="22"/>
        </w:rPr>
        <w:t>f</w:t>
      </w:r>
      <w:r w:rsidRPr="00955978">
        <w:rPr>
          <w:spacing w:val="1"/>
          <w:sz w:val="22"/>
          <w:szCs w:val="22"/>
        </w:rPr>
        <w:t>ic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5"/>
          <w:sz w:val="22"/>
          <w:szCs w:val="22"/>
        </w:rPr>
        <w:t>o</w:t>
      </w:r>
      <w:r w:rsidRPr="00955978">
        <w:rPr>
          <w:sz w:val="22"/>
          <w:szCs w:val="22"/>
        </w:rPr>
        <w:t>f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a</w:t>
      </w:r>
      <w:r w:rsidRPr="00955978">
        <w:rPr>
          <w:sz w:val="22"/>
          <w:szCs w:val="22"/>
        </w:rPr>
        <w:t>de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AD</w:t>
      </w:r>
      <w:r w:rsidRPr="00955978">
        <w:rPr>
          <w:spacing w:val="1"/>
          <w:sz w:val="22"/>
          <w:szCs w:val="22"/>
        </w:rPr>
        <w:t>/</w:t>
      </w:r>
      <w:r w:rsidRPr="00955978">
        <w:rPr>
          <w:spacing w:val="-5"/>
          <w:sz w:val="22"/>
          <w:szCs w:val="22"/>
        </w:rPr>
        <w:t>C</w:t>
      </w:r>
      <w:r w:rsidRPr="00955978">
        <w:rPr>
          <w:spacing w:val="-1"/>
          <w:sz w:val="22"/>
          <w:szCs w:val="22"/>
        </w:rPr>
        <w:t>V</w:t>
      </w:r>
      <w:r w:rsidRPr="00955978">
        <w:rPr>
          <w:sz w:val="22"/>
          <w:szCs w:val="22"/>
        </w:rPr>
        <w:t xml:space="preserve">D </w:t>
      </w:r>
      <w:r w:rsidRPr="00955978">
        <w:rPr>
          <w:spacing w:val="1"/>
          <w:sz w:val="22"/>
          <w:szCs w:val="22"/>
        </w:rPr>
        <w:t>f</w:t>
      </w:r>
      <w:r w:rsidRPr="00955978">
        <w:rPr>
          <w:sz w:val="22"/>
          <w:szCs w:val="22"/>
        </w:rPr>
        <w:t>or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z w:val="22"/>
          <w:szCs w:val="22"/>
        </w:rPr>
        <w:t>qu</w:t>
      </w:r>
      <w:r w:rsidRPr="00955978">
        <w:rPr>
          <w:spacing w:val="-2"/>
          <w:sz w:val="22"/>
          <w:szCs w:val="22"/>
        </w:rPr>
        <w:t>es</w:t>
      </w:r>
      <w:r w:rsidRPr="00955978">
        <w:rPr>
          <w:spacing w:val="1"/>
          <w:sz w:val="22"/>
          <w:szCs w:val="22"/>
        </w:rPr>
        <w:t>ti</w:t>
      </w:r>
      <w:r w:rsidRPr="00955978">
        <w:rPr>
          <w:sz w:val="22"/>
          <w:szCs w:val="22"/>
        </w:rPr>
        <w:t>o</w:t>
      </w:r>
      <w:r w:rsidRPr="00955978">
        <w:rPr>
          <w:spacing w:val="-2"/>
          <w:sz w:val="22"/>
          <w:szCs w:val="22"/>
        </w:rPr>
        <w:t>n</w:t>
      </w:r>
      <w:r w:rsidRPr="00955978">
        <w:rPr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 xml:space="preserve"> a</w:t>
      </w:r>
      <w:r w:rsidRPr="00955978">
        <w:rPr>
          <w:sz w:val="22"/>
          <w:szCs w:val="22"/>
        </w:rPr>
        <w:t xml:space="preserve">nd </w:t>
      </w:r>
      <w:r w:rsidRPr="00955978">
        <w:rPr>
          <w:spacing w:val="-2"/>
          <w:sz w:val="22"/>
          <w:szCs w:val="22"/>
        </w:rPr>
        <w:t>p</w:t>
      </w:r>
      <w:r w:rsidRPr="00955978">
        <w:rPr>
          <w:spacing w:val="-1"/>
          <w:sz w:val="22"/>
          <w:szCs w:val="22"/>
        </w:rPr>
        <w:t>r</w:t>
      </w:r>
      <w:r w:rsidRPr="00955978">
        <w:rPr>
          <w:sz w:val="22"/>
          <w:szCs w:val="22"/>
        </w:rPr>
        <w:t>o</w:t>
      </w:r>
      <w:r w:rsidRPr="00955978">
        <w:rPr>
          <w:spacing w:val="-2"/>
          <w:sz w:val="22"/>
          <w:szCs w:val="22"/>
        </w:rPr>
        <w:t>b</w:t>
      </w:r>
      <w:r w:rsidRPr="00955978">
        <w:rPr>
          <w:spacing w:val="-1"/>
          <w:sz w:val="22"/>
          <w:szCs w:val="22"/>
        </w:rPr>
        <w:t>l</w:t>
      </w:r>
      <w:r w:rsidRPr="00955978">
        <w:rPr>
          <w:spacing w:val="1"/>
          <w:sz w:val="22"/>
          <w:szCs w:val="22"/>
        </w:rPr>
        <w:t>em</w:t>
      </w:r>
      <w:r w:rsidRPr="00955978">
        <w:rPr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3"/>
          <w:sz w:val="22"/>
          <w:szCs w:val="22"/>
        </w:rPr>
        <w:t>w</w:t>
      </w:r>
      <w:r w:rsidRPr="00955978">
        <w:rPr>
          <w:spacing w:val="1"/>
          <w:sz w:val="22"/>
          <w:szCs w:val="22"/>
        </w:rPr>
        <w:t>it</w:t>
      </w:r>
      <w:r w:rsidRPr="00955978">
        <w:rPr>
          <w:spacing w:val="-2"/>
          <w:sz w:val="22"/>
          <w:szCs w:val="22"/>
        </w:rPr>
        <w:t>h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n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m</w:t>
      </w:r>
      <w:r w:rsidRPr="00955978">
        <w:rPr>
          <w:sz w:val="22"/>
          <w:szCs w:val="22"/>
        </w:rPr>
        <w:t xml:space="preserve">y </w:t>
      </w:r>
      <w:r w:rsidRPr="00955978">
        <w:rPr>
          <w:spacing w:val="1"/>
          <w:sz w:val="22"/>
          <w:szCs w:val="22"/>
        </w:rPr>
        <w:t>are</w:t>
      </w:r>
      <w:r w:rsidRPr="00955978">
        <w:rPr>
          <w:sz w:val="22"/>
          <w:szCs w:val="22"/>
        </w:rPr>
        <w:t>a</w:t>
      </w:r>
      <w:r w:rsidRPr="00955978">
        <w:rPr>
          <w:spacing w:val="-2"/>
          <w:sz w:val="22"/>
          <w:szCs w:val="22"/>
        </w:rPr>
        <w:t xml:space="preserve"> o</w:t>
      </w:r>
      <w:r w:rsidRPr="00955978">
        <w:rPr>
          <w:sz w:val="22"/>
          <w:szCs w:val="22"/>
        </w:rPr>
        <w:t xml:space="preserve">f </w:t>
      </w:r>
      <w:r w:rsidRPr="00955978">
        <w:rPr>
          <w:spacing w:val="1"/>
          <w:sz w:val="22"/>
          <w:szCs w:val="22"/>
        </w:rPr>
        <w:t>e</w:t>
      </w:r>
      <w:r w:rsidRPr="00955978">
        <w:rPr>
          <w:sz w:val="22"/>
          <w:szCs w:val="22"/>
        </w:rPr>
        <w:t>xp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rti</w:t>
      </w:r>
      <w:r w:rsidRPr="00955978">
        <w:rPr>
          <w:spacing w:val="-2"/>
          <w:sz w:val="22"/>
          <w:szCs w:val="22"/>
        </w:rPr>
        <w:t>s</w:t>
      </w:r>
      <w:r w:rsidRPr="00955978">
        <w:rPr>
          <w:sz w:val="22"/>
          <w:szCs w:val="22"/>
        </w:rPr>
        <w:t>e</w:t>
      </w:r>
    </w:p>
    <w:p w14:paraId="1FD5E851" w14:textId="530E54F8" w:rsidR="00C42F05" w:rsidRPr="00955978" w:rsidRDefault="00000000" w:rsidP="00955978">
      <w:pPr>
        <w:pStyle w:val="ListParagraph"/>
        <w:numPr>
          <w:ilvl w:val="0"/>
          <w:numId w:val="5"/>
        </w:numPr>
        <w:spacing w:line="260" w:lineRule="exact"/>
        <w:rPr>
          <w:sz w:val="22"/>
          <w:szCs w:val="22"/>
        </w:rPr>
      </w:pPr>
      <w:r w:rsidRPr="00955978">
        <w:rPr>
          <w:spacing w:val="-1"/>
          <w:position w:val="-1"/>
          <w:sz w:val="22"/>
          <w:szCs w:val="22"/>
        </w:rPr>
        <w:t>A</w:t>
      </w:r>
      <w:r w:rsidRPr="00955978">
        <w:rPr>
          <w:spacing w:val="1"/>
          <w:position w:val="-1"/>
          <w:sz w:val="22"/>
          <w:szCs w:val="22"/>
        </w:rPr>
        <w:t>cc</w:t>
      </w:r>
      <w:r w:rsidRPr="00955978">
        <w:rPr>
          <w:position w:val="-1"/>
          <w:sz w:val="22"/>
          <w:szCs w:val="22"/>
        </w:rPr>
        <w:t>u</w:t>
      </w:r>
      <w:r w:rsidRPr="00955978">
        <w:rPr>
          <w:spacing w:val="1"/>
          <w:position w:val="-1"/>
          <w:sz w:val="22"/>
          <w:szCs w:val="22"/>
        </w:rPr>
        <w:t>r</w:t>
      </w:r>
      <w:r w:rsidRPr="00955978">
        <w:rPr>
          <w:spacing w:val="-2"/>
          <w:position w:val="-1"/>
          <w:sz w:val="22"/>
          <w:szCs w:val="22"/>
        </w:rPr>
        <w:t>a</w:t>
      </w:r>
      <w:r w:rsidRPr="00955978">
        <w:rPr>
          <w:spacing w:val="1"/>
          <w:position w:val="-1"/>
          <w:sz w:val="22"/>
          <w:szCs w:val="22"/>
        </w:rPr>
        <w:t>t</w:t>
      </w:r>
      <w:r w:rsidRPr="00955978">
        <w:rPr>
          <w:spacing w:val="-2"/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>l</w:t>
      </w:r>
      <w:r w:rsidRPr="00955978">
        <w:rPr>
          <w:position w:val="-1"/>
          <w:sz w:val="22"/>
          <w:szCs w:val="22"/>
        </w:rPr>
        <w:t>y</w:t>
      </w:r>
      <w:r w:rsidRPr="00955978">
        <w:rPr>
          <w:spacing w:val="-2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r</w:t>
      </w:r>
      <w:r w:rsidRPr="00955978">
        <w:rPr>
          <w:position w:val="-1"/>
          <w:sz w:val="22"/>
          <w:szCs w:val="22"/>
        </w:rPr>
        <w:t>e</w:t>
      </w:r>
      <w:r w:rsidRPr="00955978">
        <w:rPr>
          <w:spacing w:val="-2"/>
          <w:position w:val="-1"/>
          <w:sz w:val="22"/>
          <w:szCs w:val="22"/>
        </w:rPr>
        <w:t>p</w:t>
      </w:r>
      <w:r w:rsidRPr="00955978">
        <w:rPr>
          <w:spacing w:val="1"/>
          <w:position w:val="-1"/>
          <w:sz w:val="22"/>
          <w:szCs w:val="22"/>
        </w:rPr>
        <w:t>res</w:t>
      </w:r>
      <w:r w:rsidRPr="00955978">
        <w:rPr>
          <w:spacing w:val="-2"/>
          <w:position w:val="-1"/>
          <w:sz w:val="22"/>
          <w:szCs w:val="22"/>
        </w:rPr>
        <w:t>en</w:t>
      </w:r>
      <w:r w:rsidRPr="00955978">
        <w:rPr>
          <w:position w:val="-1"/>
          <w:sz w:val="22"/>
          <w:szCs w:val="22"/>
        </w:rPr>
        <w:t>t</w:t>
      </w:r>
      <w:r w:rsidR="00656A9F">
        <w:rPr>
          <w:position w:val="-1"/>
          <w:sz w:val="22"/>
          <w:szCs w:val="22"/>
        </w:rPr>
        <w:t>ed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spacing w:val="-1"/>
          <w:position w:val="-1"/>
          <w:sz w:val="22"/>
          <w:szCs w:val="22"/>
        </w:rPr>
        <w:t>t</w:t>
      </w:r>
      <w:r w:rsidRPr="00955978">
        <w:rPr>
          <w:position w:val="-1"/>
          <w:sz w:val="22"/>
          <w:szCs w:val="22"/>
        </w:rPr>
        <w:t>he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spacing w:val="-3"/>
          <w:position w:val="-1"/>
          <w:sz w:val="22"/>
          <w:szCs w:val="22"/>
        </w:rPr>
        <w:t>O</w:t>
      </w:r>
      <w:r w:rsidRPr="00955978">
        <w:rPr>
          <w:spacing w:val="-1"/>
          <w:position w:val="-1"/>
          <w:sz w:val="22"/>
          <w:szCs w:val="22"/>
        </w:rPr>
        <w:t>f</w:t>
      </w:r>
      <w:r w:rsidRPr="00955978">
        <w:rPr>
          <w:spacing w:val="1"/>
          <w:position w:val="-1"/>
          <w:sz w:val="22"/>
          <w:szCs w:val="22"/>
        </w:rPr>
        <w:t>fi</w:t>
      </w:r>
      <w:r w:rsidRPr="00955978">
        <w:rPr>
          <w:spacing w:val="-2"/>
          <w:position w:val="-1"/>
          <w:sz w:val="22"/>
          <w:szCs w:val="22"/>
        </w:rPr>
        <w:t>c</w:t>
      </w:r>
      <w:r w:rsidRPr="00955978">
        <w:rPr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position w:val="-1"/>
          <w:sz w:val="22"/>
          <w:szCs w:val="22"/>
        </w:rPr>
        <w:t>of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spacing w:val="-3"/>
          <w:position w:val="-1"/>
          <w:sz w:val="22"/>
          <w:szCs w:val="22"/>
        </w:rPr>
        <w:t>T</w:t>
      </w:r>
      <w:r w:rsidRPr="00955978">
        <w:rPr>
          <w:spacing w:val="1"/>
          <w:position w:val="-1"/>
          <w:sz w:val="22"/>
          <w:szCs w:val="22"/>
        </w:rPr>
        <w:t>ra</w:t>
      </w:r>
      <w:r w:rsidRPr="00955978">
        <w:rPr>
          <w:spacing w:val="-2"/>
          <w:position w:val="-1"/>
          <w:sz w:val="22"/>
          <w:szCs w:val="22"/>
        </w:rPr>
        <w:t>d</w:t>
      </w:r>
      <w:r w:rsidRPr="00955978">
        <w:rPr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position w:val="-1"/>
          <w:sz w:val="22"/>
          <w:szCs w:val="22"/>
        </w:rPr>
        <w:t>n</w:t>
      </w:r>
      <w:r w:rsidRPr="00955978">
        <w:rPr>
          <w:spacing w:val="-2"/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>e</w:t>
      </w:r>
      <w:r w:rsidRPr="00955978">
        <w:rPr>
          <w:position w:val="-1"/>
          <w:sz w:val="22"/>
          <w:szCs w:val="22"/>
        </w:rPr>
        <w:t>ds</w:t>
      </w:r>
      <w:r w:rsidRPr="00955978">
        <w:rPr>
          <w:spacing w:val="-2"/>
          <w:position w:val="-1"/>
          <w:sz w:val="22"/>
          <w:szCs w:val="22"/>
        </w:rPr>
        <w:t xml:space="preserve"> </w:t>
      </w:r>
      <w:r w:rsidRPr="00955978">
        <w:rPr>
          <w:spacing w:val="-1"/>
          <w:position w:val="-1"/>
          <w:sz w:val="22"/>
          <w:szCs w:val="22"/>
        </w:rPr>
        <w:t>t</w:t>
      </w:r>
      <w:r w:rsidRPr="00955978">
        <w:rPr>
          <w:position w:val="-1"/>
          <w:sz w:val="22"/>
          <w:szCs w:val="22"/>
        </w:rPr>
        <w:t>o</w:t>
      </w:r>
      <w:r w:rsidRPr="00955978">
        <w:rPr>
          <w:spacing w:val="-2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t</w:t>
      </w:r>
      <w:r w:rsidRPr="00955978">
        <w:rPr>
          <w:position w:val="-1"/>
          <w:sz w:val="22"/>
          <w:szCs w:val="22"/>
        </w:rPr>
        <w:t>he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spacing w:val="-5"/>
          <w:position w:val="-1"/>
          <w:sz w:val="22"/>
          <w:szCs w:val="22"/>
        </w:rPr>
        <w:t>P</w:t>
      </w:r>
      <w:r w:rsidRPr="00955978">
        <w:rPr>
          <w:spacing w:val="1"/>
          <w:position w:val="-1"/>
          <w:sz w:val="22"/>
          <w:szCs w:val="22"/>
        </w:rPr>
        <w:t>r</w:t>
      </w:r>
      <w:r w:rsidRPr="00955978">
        <w:rPr>
          <w:position w:val="-1"/>
          <w:sz w:val="22"/>
          <w:szCs w:val="22"/>
        </w:rPr>
        <w:t>o</w:t>
      </w:r>
      <w:r w:rsidRPr="00955978">
        <w:rPr>
          <w:spacing w:val="1"/>
          <w:position w:val="-1"/>
          <w:sz w:val="22"/>
          <w:szCs w:val="22"/>
        </w:rPr>
        <w:t>j</w:t>
      </w:r>
      <w:r w:rsidRPr="00955978">
        <w:rPr>
          <w:spacing w:val="-2"/>
          <w:position w:val="-1"/>
          <w:sz w:val="22"/>
          <w:szCs w:val="22"/>
        </w:rPr>
        <w:t>e</w:t>
      </w:r>
      <w:r w:rsidRPr="00955978">
        <w:rPr>
          <w:spacing w:val="1"/>
          <w:position w:val="-1"/>
          <w:sz w:val="22"/>
          <w:szCs w:val="22"/>
        </w:rPr>
        <w:t>c</w:t>
      </w:r>
      <w:r w:rsidRPr="00955978">
        <w:rPr>
          <w:position w:val="-1"/>
          <w:sz w:val="22"/>
          <w:szCs w:val="22"/>
        </w:rPr>
        <w:t>t</w:t>
      </w:r>
      <w:r w:rsidRPr="00955978">
        <w:rPr>
          <w:spacing w:val="-1"/>
          <w:position w:val="-1"/>
          <w:sz w:val="22"/>
          <w:szCs w:val="22"/>
        </w:rPr>
        <w:t xml:space="preserve"> </w:t>
      </w:r>
      <w:r w:rsidRPr="00955978">
        <w:rPr>
          <w:spacing w:val="1"/>
          <w:position w:val="-1"/>
          <w:sz w:val="22"/>
          <w:szCs w:val="22"/>
        </w:rPr>
        <w:t>t</w:t>
      </w:r>
      <w:r w:rsidRPr="00955978">
        <w:rPr>
          <w:spacing w:val="-2"/>
          <w:position w:val="-1"/>
          <w:sz w:val="22"/>
          <w:szCs w:val="22"/>
        </w:rPr>
        <w:t>ea</w:t>
      </w:r>
      <w:r w:rsidRPr="00955978">
        <w:rPr>
          <w:spacing w:val="1"/>
          <w:position w:val="-1"/>
          <w:sz w:val="22"/>
          <w:szCs w:val="22"/>
        </w:rPr>
        <w:t>m/</w:t>
      </w:r>
      <w:r w:rsidRPr="00955978">
        <w:rPr>
          <w:spacing w:val="-1"/>
          <w:position w:val="-1"/>
          <w:sz w:val="22"/>
          <w:szCs w:val="22"/>
        </w:rPr>
        <w:t>D</w:t>
      </w:r>
      <w:r w:rsidRPr="00955978">
        <w:rPr>
          <w:spacing w:val="-2"/>
          <w:position w:val="-1"/>
          <w:sz w:val="22"/>
          <w:szCs w:val="22"/>
        </w:rPr>
        <w:t>a</w:t>
      </w:r>
      <w:r w:rsidRPr="00955978">
        <w:rPr>
          <w:spacing w:val="1"/>
          <w:position w:val="-1"/>
          <w:sz w:val="22"/>
          <w:szCs w:val="22"/>
        </w:rPr>
        <w:t>t</w:t>
      </w:r>
      <w:r w:rsidRPr="00955978">
        <w:rPr>
          <w:position w:val="-1"/>
          <w:sz w:val="22"/>
          <w:szCs w:val="22"/>
        </w:rPr>
        <w:t>a</w:t>
      </w:r>
      <w:r w:rsidRPr="00955978">
        <w:rPr>
          <w:spacing w:val="1"/>
          <w:position w:val="-1"/>
          <w:sz w:val="22"/>
          <w:szCs w:val="22"/>
        </w:rPr>
        <w:t xml:space="preserve"> </w:t>
      </w:r>
      <w:r w:rsidRPr="00955978">
        <w:rPr>
          <w:position w:val="-1"/>
          <w:sz w:val="22"/>
          <w:szCs w:val="22"/>
        </w:rPr>
        <w:t>S</w:t>
      </w:r>
      <w:r w:rsidRPr="00955978">
        <w:rPr>
          <w:spacing w:val="-2"/>
          <w:position w:val="-1"/>
          <w:sz w:val="22"/>
          <w:szCs w:val="22"/>
        </w:rPr>
        <w:t>c</w:t>
      </w:r>
      <w:r w:rsidRPr="00955978">
        <w:rPr>
          <w:spacing w:val="1"/>
          <w:position w:val="-1"/>
          <w:sz w:val="22"/>
          <w:szCs w:val="22"/>
        </w:rPr>
        <w:t>ie</w:t>
      </w:r>
      <w:r w:rsidRPr="00955978">
        <w:rPr>
          <w:spacing w:val="-2"/>
          <w:position w:val="-1"/>
          <w:sz w:val="22"/>
          <w:szCs w:val="22"/>
        </w:rPr>
        <w:t>n</w:t>
      </w:r>
      <w:r w:rsidRPr="00955978">
        <w:rPr>
          <w:spacing w:val="-1"/>
          <w:position w:val="-1"/>
          <w:sz w:val="22"/>
          <w:szCs w:val="22"/>
        </w:rPr>
        <w:t>t</w:t>
      </w:r>
      <w:r w:rsidRPr="00955978">
        <w:rPr>
          <w:spacing w:val="1"/>
          <w:position w:val="-1"/>
          <w:sz w:val="22"/>
          <w:szCs w:val="22"/>
        </w:rPr>
        <w:t>ist</w:t>
      </w:r>
      <w:r w:rsidRPr="00955978">
        <w:rPr>
          <w:position w:val="-1"/>
          <w:sz w:val="22"/>
          <w:szCs w:val="22"/>
        </w:rPr>
        <w:t>.</w:t>
      </w:r>
    </w:p>
    <w:p w14:paraId="2914347C" w14:textId="1D6AB1ED" w:rsidR="00C42F05" w:rsidRPr="00955978" w:rsidRDefault="00000000" w:rsidP="00955978">
      <w:pPr>
        <w:pStyle w:val="ListParagraph"/>
        <w:numPr>
          <w:ilvl w:val="0"/>
          <w:numId w:val="5"/>
        </w:numPr>
        <w:spacing w:line="240" w:lineRule="exact"/>
        <w:rPr>
          <w:sz w:val="22"/>
          <w:szCs w:val="22"/>
        </w:rPr>
      </w:pPr>
      <w:r w:rsidRPr="00955978">
        <w:rPr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ov</w:t>
      </w:r>
      <w:r w:rsidRPr="00955978">
        <w:rPr>
          <w:spacing w:val="-1"/>
          <w:sz w:val="22"/>
          <w:szCs w:val="22"/>
        </w:rPr>
        <w:t>i</w:t>
      </w:r>
      <w:r w:rsidRPr="00955978">
        <w:rPr>
          <w:sz w:val="22"/>
          <w:szCs w:val="22"/>
        </w:rPr>
        <w:t>de</w:t>
      </w:r>
      <w:r w:rsidR="00656A9F">
        <w:rPr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i</w:t>
      </w:r>
      <w:r w:rsidRPr="00955978">
        <w:rPr>
          <w:sz w:val="22"/>
          <w:szCs w:val="22"/>
        </w:rPr>
        <w:t>nput</w:t>
      </w:r>
      <w:r w:rsidRPr="00955978">
        <w:rPr>
          <w:spacing w:val="-1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f</w:t>
      </w:r>
      <w:r w:rsidRPr="00955978">
        <w:rPr>
          <w:spacing w:val="-2"/>
          <w:sz w:val="22"/>
          <w:szCs w:val="22"/>
        </w:rPr>
        <w:t>o</w:t>
      </w:r>
      <w:r w:rsidRPr="00955978">
        <w:rPr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 xml:space="preserve"> t</w:t>
      </w:r>
      <w:r w:rsidRPr="00955978">
        <w:rPr>
          <w:spacing w:val="-5"/>
          <w:sz w:val="22"/>
          <w:szCs w:val="22"/>
        </w:rPr>
        <w:t>h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z w:val="22"/>
          <w:szCs w:val="22"/>
        </w:rPr>
        <w:t>d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si</w:t>
      </w:r>
      <w:r w:rsidRPr="00955978">
        <w:rPr>
          <w:spacing w:val="-2"/>
          <w:sz w:val="22"/>
          <w:szCs w:val="22"/>
        </w:rPr>
        <w:t>g</w:t>
      </w:r>
      <w:r w:rsidRPr="00955978">
        <w:rPr>
          <w:sz w:val="22"/>
          <w:szCs w:val="22"/>
        </w:rPr>
        <w:t>n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a</w:t>
      </w:r>
      <w:r w:rsidRPr="00955978">
        <w:rPr>
          <w:sz w:val="22"/>
          <w:szCs w:val="22"/>
        </w:rPr>
        <w:t xml:space="preserve">nd </w:t>
      </w:r>
      <w:r w:rsidRPr="00955978">
        <w:rPr>
          <w:spacing w:val="1"/>
          <w:sz w:val="22"/>
          <w:szCs w:val="22"/>
        </w:rPr>
        <w:t>c</w:t>
      </w:r>
      <w:r w:rsidRPr="00955978">
        <w:rPr>
          <w:spacing w:val="-2"/>
          <w:sz w:val="22"/>
          <w:szCs w:val="22"/>
        </w:rPr>
        <w:t>o</w:t>
      </w:r>
      <w:r w:rsidRPr="00955978">
        <w:rPr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st</w:t>
      </w:r>
      <w:r w:rsidRPr="00955978">
        <w:rPr>
          <w:spacing w:val="-1"/>
          <w:sz w:val="22"/>
          <w:szCs w:val="22"/>
        </w:rPr>
        <w:t>r</w:t>
      </w:r>
      <w:r w:rsidRPr="00955978">
        <w:rPr>
          <w:sz w:val="22"/>
          <w:szCs w:val="22"/>
        </w:rPr>
        <w:t>u</w:t>
      </w:r>
      <w:r w:rsidRPr="00955978">
        <w:rPr>
          <w:spacing w:val="-2"/>
          <w:sz w:val="22"/>
          <w:szCs w:val="22"/>
        </w:rPr>
        <w:t>c</w:t>
      </w:r>
      <w:r w:rsidRPr="00955978">
        <w:rPr>
          <w:spacing w:val="-1"/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 xml:space="preserve">on </w:t>
      </w:r>
      <w:r w:rsidRPr="00955978">
        <w:rPr>
          <w:spacing w:val="-5"/>
          <w:sz w:val="22"/>
          <w:szCs w:val="22"/>
        </w:rPr>
        <w:t>o</w:t>
      </w:r>
      <w:r w:rsidRPr="00955978">
        <w:rPr>
          <w:sz w:val="22"/>
          <w:szCs w:val="22"/>
        </w:rPr>
        <w:t>f</w:t>
      </w:r>
      <w:r w:rsidRPr="00955978">
        <w:rPr>
          <w:spacing w:val="1"/>
          <w:sz w:val="22"/>
          <w:szCs w:val="22"/>
        </w:rPr>
        <w:t xml:space="preserve"> t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s</w:t>
      </w:r>
      <w:r w:rsidRPr="00955978">
        <w:rPr>
          <w:sz w:val="22"/>
          <w:szCs w:val="22"/>
        </w:rPr>
        <w:t>t</w:t>
      </w:r>
      <w:r w:rsidRPr="00955978">
        <w:rPr>
          <w:spacing w:val="-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c</w:t>
      </w:r>
      <w:r w:rsidRPr="00955978">
        <w:rPr>
          <w:spacing w:val="1"/>
          <w:sz w:val="22"/>
          <w:szCs w:val="22"/>
        </w:rPr>
        <w:t>ase</w:t>
      </w:r>
      <w:r w:rsidRPr="00955978">
        <w:rPr>
          <w:sz w:val="22"/>
          <w:szCs w:val="22"/>
        </w:rPr>
        <w:t>s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a</w:t>
      </w:r>
      <w:r w:rsidRPr="00955978">
        <w:rPr>
          <w:sz w:val="22"/>
          <w:szCs w:val="22"/>
        </w:rPr>
        <w:t xml:space="preserve">nd </w:t>
      </w:r>
      <w:r w:rsidRPr="00955978">
        <w:rPr>
          <w:spacing w:val="-2"/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>ce</w:t>
      </w:r>
      <w:r w:rsidRPr="00955978">
        <w:rPr>
          <w:sz w:val="22"/>
          <w:szCs w:val="22"/>
        </w:rPr>
        <w:t>n</w:t>
      </w:r>
      <w:r w:rsidRPr="00955978">
        <w:rPr>
          <w:spacing w:val="-2"/>
          <w:sz w:val="22"/>
          <w:szCs w:val="22"/>
        </w:rPr>
        <w:t>a</w:t>
      </w:r>
      <w:r w:rsidRPr="00955978">
        <w:rPr>
          <w:spacing w:val="-1"/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s</w:t>
      </w:r>
      <w:r w:rsidRPr="00955978">
        <w:rPr>
          <w:sz w:val="22"/>
          <w:szCs w:val="22"/>
        </w:rPr>
        <w:t>.</w:t>
      </w:r>
    </w:p>
    <w:p w14:paraId="072E3F69" w14:textId="2138A0C0" w:rsidR="00C42F05" w:rsidRPr="00955978" w:rsidRDefault="00000000" w:rsidP="00955978">
      <w:pPr>
        <w:pStyle w:val="ListParagraph"/>
        <w:numPr>
          <w:ilvl w:val="0"/>
          <w:numId w:val="5"/>
        </w:numPr>
        <w:spacing w:line="260" w:lineRule="exact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>es</w:t>
      </w:r>
      <w:r w:rsidRPr="00955978">
        <w:rPr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l</w:t>
      </w:r>
      <w:r w:rsidRPr="00955978">
        <w:rPr>
          <w:spacing w:val="-2"/>
          <w:sz w:val="22"/>
          <w:szCs w:val="22"/>
        </w:rPr>
        <w:t>v</w:t>
      </w:r>
      <w:r w:rsidRPr="00955978">
        <w:rPr>
          <w:sz w:val="22"/>
          <w:szCs w:val="22"/>
        </w:rPr>
        <w:t>e</w:t>
      </w:r>
      <w:r w:rsidR="00656A9F">
        <w:rPr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 xml:space="preserve"> iss</w:t>
      </w:r>
      <w:r w:rsidRPr="00955978">
        <w:rPr>
          <w:sz w:val="22"/>
          <w:szCs w:val="22"/>
        </w:rPr>
        <w:t>u</w:t>
      </w:r>
      <w:r w:rsidRPr="00955978">
        <w:rPr>
          <w:spacing w:val="-4"/>
          <w:sz w:val="22"/>
          <w:szCs w:val="22"/>
        </w:rPr>
        <w:t>e</w:t>
      </w:r>
      <w:r w:rsidRPr="00955978">
        <w:rPr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 xml:space="preserve"> rel</w:t>
      </w:r>
      <w:r w:rsidRPr="00955978">
        <w:rPr>
          <w:spacing w:val="-4"/>
          <w:sz w:val="22"/>
          <w:szCs w:val="22"/>
        </w:rPr>
        <w:t>e</w:t>
      </w:r>
      <w:r w:rsidRPr="00955978">
        <w:rPr>
          <w:sz w:val="22"/>
          <w:szCs w:val="22"/>
        </w:rPr>
        <w:t>v</w:t>
      </w:r>
      <w:r w:rsidRPr="00955978">
        <w:rPr>
          <w:spacing w:val="1"/>
          <w:sz w:val="22"/>
          <w:szCs w:val="22"/>
        </w:rPr>
        <w:t>a</w:t>
      </w:r>
      <w:r w:rsidRPr="00955978">
        <w:rPr>
          <w:spacing w:val="-2"/>
          <w:sz w:val="22"/>
          <w:szCs w:val="22"/>
        </w:rPr>
        <w:t>n</w:t>
      </w:r>
      <w:r w:rsidRPr="00955978">
        <w:rPr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 xml:space="preserve"> t</w:t>
      </w:r>
      <w:r w:rsidRPr="00955978">
        <w:rPr>
          <w:sz w:val="22"/>
          <w:szCs w:val="22"/>
        </w:rPr>
        <w:t>o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pacing w:val="-5"/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j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c</w:t>
      </w:r>
      <w:r w:rsidRPr="00955978">
        <w:rPr>
          <w:sz w:val="22"/>
          <w:szCs w:val="22"/>
        </w:rPr>
        <w:t>t</w:t>
      </w:r>
      <w:r w:rsidRPr="00955978">
        <w:rPr>
          <w:spacing w:val="-1"/>
          <w:sz w:val="22"/>
          <w:szCs w:val="22"/>
        </w:rPr>
        <w:t xml:space="preserve"> </w:t>
      </w:r>
      <w:r w:rsidRPr="00955978">
        <w:rPr>
          <w:sz w:val="22"/>
          <w:szCs w:val="22"/>
        </w:rPr>
        <w:t>d</w:t>
      </w:r>
      <w:r w:rsidRPr="00955978">
        <w:rPr>
          <w:spacing w:val="1"/>
          <w:sz w:val="22"/>
          <w:szCs w:val="22"/>
        </w:rPr>
        <w:t>e</w:t>
      </w:r>
      <w:r w:rsidRPr="00955978">
        <w:rPr>
          <w:spacing w:val="-1"/>
          <w:sz w:val="22"/>
          <w:szCs w:val="22"/>
        </w:rPr>
        <w:t>l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v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ra</w:t>
      </w:r>
      <w:r w:rsidRPr="00955978">
        <w:rPr>
          <w:spacing w:val="-2"/>
          <w:sz w:val="22"/>
          <w:szCs w:val="22"/>
        </w:rPr>
        <w:t>b</w:t>
      </w:r>
      <w:r w:rsidRPr="00955978">
        <w:rPr>
          <w:spacing w:val="1"/>
          <w:sz w:val="22"/>
          <w:szCs w:val="22"/>
        </w:rPr>
        <w:t>l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(</w:t>
      </w:r>
      <w:r w:rsidRPr="00955978">
        <w:rPr>
          <w:spacing w:val="-2"/>
          <w:sz w:val="22"/>
          <w:szCs w:val="22"/>
        </w:rPr>
        <w:t>s</w:t>
      </w:r>
      <w:r w:rsidRPr="00955978">
        <w:rPr>
          <w:sz w:val="22"/>
          <w:szCs w:val="22"/>
        </w:rPr>
        <w:t>)</w:t>
      </w:r>
      <w:r w:rsidRPr="00955978">
        <w:rPr>
          <w:spacing w:val="-1"/>
          <w:sz w:val="22"/>
          <w:szCs w:val="22"/>
        </w:rPr>
        <w:t xml:space="preserve"> wi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>h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n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>h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re</w:t>
      </w:r>
      <w:r w:rsidRPr="00955978">
        <w:rPr>
          <w:sz w:val="22"/>
          <w:szCs w:val="22"/>
        </w:rPr>
        <w:t>a</w:t>
      </w:r>
      <w:r w:rsidRPr="00955978">
        <w:rPr>
          <w:spacing w:val="-2"/>
          <w:sz w:val="22"/>
          <w:szCs w:val="22"/>
        </w:rPr>
        <w:t xml:space="preserve"> o</w:t>
      </w:r>
      <w:r w:rsidRPr="00955978">
        <w:rPr>
          <w:sz w:val="22"/>
          <w:szCs w:val="22"/>
        </w:rPr>
        <w:t>f</w:t>
      </w:r>
      <w:r w:rsidRPr="00955978">
        <w:rPr>
          <w:spacing w:val="1"/>
          <w:sz w:val="22"/>
          <w:szCs w:val="22"/>
        </w:rPr>
        <w:t xml:space="preserve"> e</w:t>
      </w:r>
      <w:r w:rsidRPr="00955978">
        <w:rPr>
          <w:sz w:val="22"/>
          <w:szCs w:val="22"/>
        </w:rPr>
        <w:t>xp</w:t>
      </w:r>
      <w:r w:rsidRPr="00955978">
        <w:rPr>
          <w:spacing w:val="-4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1"/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>ise</w:t>
      </w:r>
      <w:r w:rsidRPr="00955978">
        <w:rPr>
          <w:sz w:val="22"/>
          <w:szCs w:val="22"/>
        </w:rPr>
        <w:t>.</w:t>
      </w:r>
    </w:p>
    <w:p w14:paraId="144341C4" w14:textId="1C73BB71" w:rsidR="00C42F05" w:rsidRPr="00955978" w:rsidRDefault="00000000" w:rsidP="00955978">
      <w:pPr>
        <w:pStyle w:val="ListParagraph"/>
        <w:numPr>
          <w:ilvl w:val="0"/>
          <w:numId w:val="5"/>
        </w:numPr>
        <w:spacing w:line="240" w:lineRule="exact"/>
        <w:rPr>
          <w:sz w:val="22"/>
          <w:szCs w:val="22"/>
        </w:rPr>
      </w:pPr>
      <w:r w:rsidRPr="00955978">
        <w:rPr>
          <w:spacing w:val="-1"/>
          <w:sz w:val="22"/>
          <w:szCs w:val="22"/>
        </w:rPr>
        <w:t>G</w:t>
      </w:r>
      <w:r w:rsidRPr="00955978">
        <w:rPr>
          <w:sz w:val="22"/>
          <w:szCs w:val="22"/>
        </w:rPr>
        <w:t>u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de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>h</w:t>
      </w:r>
      <w:r w:rsidRPr="00955978">
        <w:rPr>
          <w:spacing w:val="-4"/>
          <w:sz w:val="22"/>
          <w:szCs w:val="22"/>
        </w:rPr>
        <w:t>e</w:t>
      </w:r>
      <w:r w:rsidRPr="00955978">
        <w:rPr>
          <w:sz w:val="22"/>
          <w:szCs w:val="22"/>
        </w:rPr>
        <w:t>r</w:t>
      </w:r>
      <w:r w:rsidRPr="00955978">
        <w:rPr>
          <w:spacing w:val="1"/>
          <w:sz w:val="22"/>
          <w:szCs w:val="22"/>
        </w:rPr>
        <w:t xml:space="preserve"> te</w:t>
      </w:r>
      <w:r w:rsidRPr="00955978">
        <w:rPr>
          <w:spacing w:val="-4"/>
          <w:sz w:val="22"/>
          <w:szCs w:val="22"/>
        </w:rPr>
        <w:t>a</w:t>
      </w:r>
      <w:r w:rsidRPr="00955978">
        <w:rPr>
          <w:sz w:val="22"/>
          <w:szCs w:val="22"/>
        </w:rPr>
        <w:t>m</w:t>
      </w:r>
      <w:r w:rsidRPr="00955978">
        <w:rPr>
          <w:spacing w:val="2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m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m</w:t>
      </w:r>
      <w:r w:rsidRPr="00955978">
        <w:rPr>
          <w:sz w:val="22"/>
          <w:szCs w:val="22"/>
        </w:rPr>
        <w:t>b</w:t>
      </w:r>
      <w:r w:rsidRPr="00955978">
        <w:rPr>
          <w:spacing w:val="-2"/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s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z w:val="22"/>
          <w:szCs w:val="22"/>
        </w:rPr>
        <w:t xml:space="preserve">on </w:t>
      </w:r>
      <w:r w:rsidRPr="00955978">
        <w:rPr>
          <w:spacing w:val="1"/>
          <w:sz w:val="22"/>
          <w:szCs w:val="22"/>
        </w:rPr>
        <w:t>t</w:t>
      </w:r>
      <w:r w:rsidRPr="00955978">
        <w:rPr>
          <w:sz w:val="22"/>
          <w:szCs w:val="22"/>
        </w:rPr>
        <w:t>he</w:t>
      </w:r>
      <w:r w:rsidRPr="00955978">
        <w:rPr>
          <w:spacing w:val="-2"/>
          <w:sz w:val="22"/>
          <w:szCs w:val="22"/>
        </w:rPr>
        <w:t xml:space="preserve"> </w:t>
      </w:r>
      <w:r w:rsidRPr="00955978">
        <w:rPr>
          <w:sz w:val="22"/>
          <w:szCs w:val="22"/>
        </w:rPr>
        <w:t>p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o</w:t>
      </w:r>
      <w:r w:rsidRPr="00955978">
        <w:rPr>
          <w:spacing w:val="1"/>
          <w:sz w:val="22"/>
          <w:szCs w:val="22"/>
        </w:rPr>
        <w:t>je</w:t>
      </w:r>
      <w:r w:rsidRPr="00955978">
        <w:rPr>
          <w:spacing w:val="-4"/>
          <w:sz w:val="22"/>
          <w:szCs w:val="22"/>
        </w:rPr>
        <w:t>c</w:t>
      </w:r>
      <w:r w:rsidRPr="00955978">
        <w:rPr>
          <w:sz w:val="22"/>
          <w:szCs w:val="22"/>
        </w:rPr>
        <w:t>t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1"/>
          <w:sz w:val="22"/>
          <w:szCs w:val="22"/>
        </w:rPr>
        <w:t>t</w:t>
      </w:r>
      <w:r w:rsidRPr="00955978">
        <w:rPr>
          <w:sz w:val="22"/>
          <w:szCs w:val="22"/>
        </w:rPr>
        <w:t xml:space="preserve">o </w:t>
      </w:r>
      <w:r w:rsidRPr="00955978">
        <w:rPr>
          <w:spacing w:val="1"/>
          <w:sz w:val="22"/>
          <w:szCs w:val="22"/>
        </w:rPr>
        <w:t>e</w:t>
      </w:r>
      <w:r w:rsidRPr="00955978">
        <w:rPr>
          <w:spacing w:val="-2"/>
          <w:sz w:val="22"/>
          <w:szCs w:val="22"/>
        </w:rPr>
        <w:t>n</w:t>
      </w:r>
      <w:r w:rsidRPr="00955978">
        <w:rPr>
          <w:spacing w:val="1"/>
          <w:sz w:val="22"/>
          <w:szCs w:val="22"/>
        </w:rPr>
        <w:t>s</w:t>
      </w:r>
      <w:r w:rsidRPr="00955978">
        <w:rPr>
          <w:spacing w:val="-2"/>
          <w:sz w:val="22"/>
          <w:szCs w:val="22"/>
        </w:rPr>
        <w:t>u</w:t>
      </w:r>
      <w:r w:rsidRPr="00955978">
        <w:rPr>
          <w:spacing w:val="1"/>
          <w:sz w:val="22"/>
          <w:szCs w:val="22"/>
        </w:rPr>
        <w:t>r</w:t>
      </w:r>
      <w:r w:rsidRPr="00955978">
        <w:rPr>
          <w:sz w:val="22"/>
          <w:szCs w:val="22"/>
        </w:rPr>
        <w:t>e</w:t>
      </w:r>
      <w:r w:rsidRPr="00955978">
        <w:rPr>
          <w:spacing w:val="1"/>
          <w:sz w:val="22"/>
          <w:szCs w:val="22"/>
        </w:rPr>
        <w:t xml:space="preserve"> t</w:t>
      </w:r>
      <w:r w:rsidRPr="00955978">
        <w:rPr>
          <w:spacing w:val="-2"/>
          <w:sz w:val="22"/>
          <w:szCs w:val="22"/>
        </w:rPr>
        <w:t>h</w:t>
      </w:r>
      <w:r w:rsidRPr="00955978">
        <w:rPr>
          <w:sz w:val="22"/>
          <w:szCs w:val="22"/>
        </w:rPr>
        <w:t>e</w:t>
      </w:r>
      <w:r w:rsidRPr="00955978">
        <w:rPr>
          <w:spacing w:val="-4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c</w:t>
      </w:r>
      <w:r w:rsidRPr="00955978">
        <w:rPr>
          <w:sz w:val="22"/>
          <w:szCs w:val="22"/>
        </w:rPr>
        <w:t>on</w:t>
      </w:r>
      <w:r w:rsidRPr="00955978">
        <w:rPr>
          <w:spacing w:val="1"/>
          <w:sz w:val="22"/>
          <w:szCs w:val="22"/>
        </w:rPr>
        <w:t>t</w:t>
      </w:r>
      <w:r w:rsidRPr="00955978">
        <w:rPr>
          <w:spacing w:val="-2"/>
          <w:sz w:val="22"/>
          <w:szCs w:val="22"/>
        </w:rPr>
        <w:t>e</w:t>
      </w:r>
      <w:r w:rsidRPr="00955978">
        <w:rPr>
          <w:sz w:val="22"/>
          <w:szCs w:val="22"/>
        </w:rPr>
        <w:t>nt</w:t>
      </w:r>
      <w:r w:rsidRPr="00955978">
        <w:rPr>
          <w:spacing w:val="-1"/>
          <w:sz w:val="22"/>
          <w:szCs w:val="22"/>
        </w:rPr>
        <w:t xml:space="preserve"> </w:t>
      </w:r>
      <w:r w:rsidRPr="00955978">
        <w:rPr>
          <w:spacing w:val="1"/>
          <w:sz w:val="22"/>
          <w:szCs w:val="22"/>
        </w:rPr>
        <w:t>i</w:t>
      </w:r>
      <w:r w:rsidRPr="00955978">
        <w:rPr>
          <w:sz w:val="22"/>
          <w:szCs w:val="22"/>
        </w:rPr>
        <w:t>s</w:t>
      </w:r>
      <w:r w:rsidRPr="00955978">
        <w:rPr>
          <w:spacing w:val="1"/>
          <w:sz w:val="22"/>
          <w:szCs w:val="22"/>
        </w:rPr>
        <w:t xml:space="preserve"> </w:t>
      </w:r>
      <w:r w:rsidRPr="00955978">
        <w:rPr>
          <w:spacing w:val="-2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cc</w:t>
      </w:r>
      <w:r w:rsidRPr="00955978">
        <w:rPr>
          <w:spacing w:val="-2"/>
          <w:sz w:val="22"/>
          <w:szCs w:val="22"/>
        </w:rPr>
        <w:t>u</w:t>
      </w:r>
      <w:r w:rsidRPr="00955978">
        <w:rPr>
          <w:spacing w:val="1"/>
          <w:sz w:val="22"/>
          <w:szCs w:val="22"/>
        </w:rPr>
        <w:t>r</w:t>
      </w:r>
      <w:r w:rsidRPr="00955978">
        <w:rPr>
          <w:spacing w:val="-2"/>
          <w:sz w:val="22"/>
          <w:szCs w:val="22"/>
        </w:rPr>
        <w:t>a</w:t>
      </w:r>
      <w:r w:rsidRPr="00955978">
        <w:rPr>
          <w:spacing w:val="1"/>
          <w:sz w:val="22"/>
          <w:szCs w:val="22"/>
        </w:rPr>
        <w:t>te</w:t>
      </w:r>
      <w:r w:rsidRPr="00955978">
        <w:rPr>
          <w:sz w:val="22"/>
          <w:szCs w:val="22"/>
        </w:rPr>
        <w:t>.</w:t>
      </w:r>
    </w:p>
    <w:p w14:paraId="733EAC87" w14:textId="77777777" w:rsidR="00C42F05" w:rsidRDefault="00C42F05">
      <w:pPr>
        <w:spacing w:before="17" w:line="260" w:lineRule="exact"/>
        <w:rPr>
          <w:sz w:val="26"/>
          <w:szCs w:val="26"/>
        </w:rPr>
      </w:pPr>
    </w:p>
    <w:p w14:paraId="466DBD50" w14:textId="77777777" w:rsidR="00C42F05" w:rsidRDefault="00000000" w:rsidP="00955978">
      <w:pPr>
        <w:rPr>
          <w:sz w:val="22"/>
          <w:szCs w:val="22"/>
        </w:rPr>
      </w:pP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rc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me</w:t>
      </w:r>
      <w:r>
        <w:rPr>
          <w:b/>
          <w:spacing w:val="-5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7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14:paraId="7B049314" w14:textId="76DA93FD" w:rsidR="00C42F05" w:rsidRPr="00656A9F" w:rsidRDefault="00000000" w:rsidP="00656A9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56A9F">
        <w:rPr>
          <w:spacing w:val="-1"/>
          <w:sz w:val="22"/>
          <w:szCs w:val="22"/>
        </w:rPr>
        <w:t>B</w:t>
      </w:r>
      <w:r w:rsidRPr="00656A9F">
        <w:rPr>
          <w:sz w:val="22"/>
          <w:szCs w:val="22"/>
        </w:rPr>
        <w:t>uil</w:t>
      </w:r>
      <w:r w:rsidR="00656A9F">
        <w:rPr>
          <w:spacing w:val="-2"/>
          <w:sz w:val="22"/>
          <w:szCs w:val="22"/>
        </w:rPr>
        <w:t>t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p</w:t>
      </w:r>
      <w:r w:rsidRPr="00656A9F">
        <w:rPr>
          <w:spacing w:val="-2"/>
          <w:sz w:val="22"/>
          <w:szCs w:val="22"/>
        </w:rPr>
        <w:t>a</w:t>
      </w:r>
      <w:r w:rsidRPr="00656A9F">
        <w:rPr>
          <w:sz w:val="22"/>
          <w:szCs w:val="22"/>
        </w:rPr>
        <w:t>r</w:t>
      </w:r>
      <w:r w:rsidRPr="00656A9F">
        <w:rPr>
          <w:spacing w:val="-1"/>
          <w:sz w:val="22"/>
          <w:szCs w:val="22"/>
        </w:rPr>
        <w:t>t</w:t>
      </w:r>
      <w:r w:rsidRPr="00656A9F">
        <w:rPr>
          <w:sz w:val="22"/>
          <w:szCs w:val="22"/>
        </w:rPr>
        <w:t>n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rs</w:t>
      </w:r>
      <w:r w:rsidRPr="00656A9F">
        <w:rPr>
          <w:spacing w:val="-5"/>
          <w:sz w:val="22"/>
          <w:szCs w:val="22"/>
        </w:rPr>
        <w:t>h</w:t>
      </w:r>
      <w:r w:rsidRPr="00656A9F">
        <w:rPr>
          <w:sz w:val="22"/>
          <w:szCs w:val="22"/>
        </w:rPr>
        <w:t>ips,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i</w:t>
      </w:r>
      <w:r w:rsidRPr="00656A9F">
        <w:rPr>
          <w:spacing w:val="-5"/>
          <w:sz w:val="22"/>
          <w:szCs w:val="22"/>
        </w:rPr>
        <w:t>n</w:t>
      </w:r>
      <w:r w:rsidRPr="00656A9F">
        <w:rPr>
          <w:spacing w:val="-1"/>
          <w:sz w:val="22"/>
          <w:szCs w:val="22"/>
        </w:rPr>
        <w:t>it</w:t>
      </w:r>
      <w:r w:rsidRPr="00656A9F">
        <w:rPr>
          <w:sz w:val="22"/>
          <w:szCs w:val="22"/>
        </w:rPr>
        <w:t>i</w:t>
      </w:r>
      <w:r w:rsidRPr="00656A9F">
        <w:rPr>
          <w:spacing w:val="-2"/>
          <w:sz w:val="22"/>
          <w:szCs w:val="22"/>
        </w:rPr>
        <w:t>a</w:t>
      </w:r>
      <w:r w:rsidRPr="00656A9F">
        <w:rPr>
          <w:sz w:val="22"/>
          <w:szCs w:val="22"/>
        </w:rPr>
        <w:t>ting</w:t>
      </w:r>
      <w:r w:rsidRPr="00656A9F">
        <w:rPr>
          <w:spacing w:val="-2"/>
          <w:sz w:val="22"/>
          <w:szCs w:val="22"/>
        </w:rPr>
        <w:t xml:space="preserve"> d</w:t>
      </w:r>
      <w:r w:rsidRPr="00656A9F">
        <w:rPr>
          <w:sz w:val="22"/>
          <w:szCs w:val="22"/>
        </w:rPr>
        <w:t>isc</w:t>
      </w:r>
      <w:r w:rsidRPr="00656A9F">
        <w:rPr>
          <w:spacing w:val="-2"/>
          <w:sz w:val="22"/>
          <w:szCs w:val="22"/>
        </w:rPr>
        <w:t>u</w:t>
      </w:r>
      <w:r w:rsidRPr="00656A9F">
        <w:rPr>
          <w:sz w:val="22"/>
          <w:szCs w:val="22"/>
        </w:rPr>
        <w:t>s</w:t>
      </w:r>
      <w:r w:rsidRPr="00656A9F">
        <w:rPr>
          <w:spacing w:val="-2"/>
          <w:sz w:val="22"/>
          <w:szCs w:val="22"/>
        </w:rPr>
        <w:t>s</w:t>
      </w:r>
      <w:r w:rsidRPr="00656A9F">
        <w:rPr>
          <w:sz w:val="22"/>
          <w:szCs w:val="22"/>
        </w:rPr>
        <w:t>io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 xml:space="preserve">s </w:t>
      </w:r>
      <w:r w:rsidRPr="00656A9F">
        <w:rPr>
          <w:spacing w:val="-2"/>
          <w:sz w:val="22"/>
          <w:szCs w:val="22"/>
        </w:rPr>
        <w:t>a</w:t>
      </w:r>
      <w:r w:rsidRPr="00656A9F">
        <w:rPr>
          <w:sz w:val="22"/>
          <w:szCs w:val="22"/>
        </w:rPr>
        <w:t>nd</w:t>
      </w:r>
      <w:r w:rsidRPr="00656A9F">
        <w:rPr>
          <w:spacing w:val="-4"/>
          <w:sz w:val="22"/>
          <w:szCs w:val="22"/>
        </w:rPr>
        <w:t xml:space="preserve"> </w:t>
      </w:r>
      <w:r w:rsidRPr="00656A9F">
        <w:rPr>
          <w:sz w:val="22"/>
          <w:szCs w:val="22"/>
        </w:rPr>
        <w:t>me</w:t>
      </w:r>
      <w:r w:rsidRPr="00656A9F">
        <w:rPr>
          <w:spacing w:val="-2"/>
          <w:sz w:val="22"/>
          <w:szCs w:val="22"/>
        </w:rPr>
        <w:t>e</w:t>
      </w:r>
      <w:r w:rsidRPr="00656A9F">
        <w:rPr>
          <w:spacing w:val="-1"/>
          <w:sz w:val="22"/>
          <w:szCs w:val="22"/>
        </w:rPr>
        <w:t>t</w:t>
      </w:r>
      <w:r w:rsidRPr="00656A9F">
        <w:rPr>
          <w:sz w:val="22"/>
          <w:szCs w:val="22"/>
        </w:rPr>
        <w:t>i</w:t>
      </w:r>
      <w:r w:rsidRPr="00656A9F">
        <w:rPr>
          <w:spacing w:val="-2"/>
          <w:sz w:val="22"/>
          <w:szCs w:val="22"/>
        </w:rPr>
        <w:t>ng</w:t>
      </w:r>
      <w:r w:rsidRPr="00656A9F">
        <w:rPr>
          <w:sz w:val="22"/>
          <w:szCs w:val="22"/>
        </w:rPr>
        <w:t xml:space="preserve">s </w:t>
      </w:r>
      <w:r w:rsidRPr="00656A9F">
        <w:rPr>
          <w:spacing w:val="-1"/>
          <w:sz w:val="22"/>
          <w:szCs w:val="22"/>
        </w:rPr>
        <w:t>w</w:t>
      </w:r>
      <w:r w:rsidRPr="00656A9F">
        <w:rPr>
          <w:sz w:val="22"/>
          <w:szCs w:val="22"/>
        </w:rPr>
        <w:t>ith d</w:t>
      </w:r>
      <w:r w:rsidRPr="00656A9F">
        <w:rPr>
          <w:spacing w:val="-5"/>
          <w:sz w:val="22"/>
          <w:szCs w:val="22"/>
        </w:rPr>
        <w:t>o</w:t>
      </w:r>
      <w:r w:rsidRPr="00656A9F">
        <w:rPr>
          <w:sz w:val="22"/>
          <w:szCs w:val="22"/>
        </w:rPr>
        <w:t>me</w:t>
      </w:r>
      <w:r w:rsidRPr="00656A9F">
        <w:rPr>
          <w:spacing w:val="-2"/>
          <w:sz w:val="22"/>
          <w:szCs w:val="22"/>
        </w:rPr>
        <w:t>s</w:t>
      </w:r>
      <w:r w:rsidRPr="00656A9F">
        <w:rPr>
          <w:spacing w:val="-1"/>
          <w:sz w:val="22"/>
          <w:szCs w:val="22"/>
        </w:rPr>
        <w:t>t</w:t>
      </w:r>
      <w:r w:rsidRPr="00656A9F">
        <w:rPr>
          <w:sz w:val="22"/>
          <w:szCs w:val="22"/>
        </w:rPr>
        <w:t>ic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-1"/>
          <w:sz w:val="22"/>
          <w:szCs w:val="22"/>
        </w:rPr>
        <w:t>i</w:t>
      </w:r>
      <w:r w:rsidRPr="00656A9F">
        <w:rPr>
          <w:sz w:val="22"/>
          <w:szCs w:val="22"/>
        </w:rPr>
        <w:t>ndu</w:t>
      </w:r>
      <w:r w:rsidRPr="00656A9F">
        <w:rPr>
          <w:spacing w:val="-4"/>
          <w:sz w:val="22"/>
          <w:szCs w:val="22"/>
        </w:rPr>
        <w:t>s</w:t>
      </w:r>
      <w:r w:rsidRPr="00656A9F">
        <w:rPr>
          <w:sz w:val="22"/>
          <w:szCs w:val="22"/>
        </w:rPr>
        <w:t>t</w:t>
      </w:r>
      <w:r w:rsidRPr="00656A9F">
        <w:rPr>
          <w:spacing w:val="-1"/>
          <w:sz w:val="22"/>
          <w:szCs w:val="22"/>
        </w:rPr>
        <w:t>r</w:t>
      </w:r>
      <w:r w:rsidRPr="00656A9F">
        <w:rPr>
          <w:sz w:val="22"/>
          <w:szCs w:val="22"/>
        </w:rPr>
        <w:t>i</w:t>
      </w:r>
      <w:r w:rsidRPr="00656A9F">
        <w:rPr>
          <w:spacing w:val="-4"/>
          <w:sz w:val="22"/>
          <w:szCs w:val="22"/>
        </w:rPr>
        <w:t>e</w:t>
      </w:r>
      <w:r w:rsidRPr="00656A9F">
        <w:rPr>
          <w:sz w:val="22"/>
          <w:szCs w:val="22"/>
        </w:rPr>
        <w:t>s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affe</w:t>
      </w:r>
      <w:r w:rsidRPr="00656A9F">
        <w:rPr>
          <w:spacing w:val="-2"/>
          <w:sz w:val="22"/>
          <w:szCs w:val="22"/>
        </w:rPr>
        <w:t>c</w:t>
      </w:r>
      <w:r w:rsidRPr="00656A9F">
        <w:rPr>
          <w:sz w:val="22"/>
          <w:szCs w:val="22"/>
        </w:rPr>
        <w:t>ted by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-5"/>
          <w:sz w:val="22"/>
          <w:szCs w:val="22"/>
        </w:rPr>
        <w:t>g</w:t>
      </w:r>
      <w:r w:rsidRPr="00656A9F">
        <w:rPr>
          <w:sz w:val="22"/>
          <w:szCs w:val="22"/>
        </w:rPr>
        <w:t xml:space="preserve">oods 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nt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ring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t</w:t>
      </w:r>
      <w:r w:rsidRPr="00656A9F">
        <w:rPr>
          <w:spacing w:val="-7"/>
          <w:sz w:val="22"/>
          <w:szCs w:val="22"/>
        </w:rPr>
        <w:t>h</w:t>
      </w:r>
      <w:r w:rsidRPr="00656A9F">
        <w:rPr>
          <w:sz w:val="22"/>
          <w:szCs w:val="22"/>
        </w:rPr>
        <w:t xml:space="preserve">e </w:t>
      </w:r>
      <w:r w:rsidRPr="00656A9F">
        <w:rPr>
          <w:spacing w:val="-1"/>
          <w:sz w:val="22"/>
          <w:szCs w:val="22"/>
        </w:rPr>
        <w:t>U</w:t>
      </w:r>
      <w:r w:rsidRPr="00656A9F">
        <w:rPr>
          <w:sz w:val="22"/>
          <w:szCs w:val="22"/>
        </w:rPr>
        <w:t>.S.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c</w:t>
      </w:r>
      <w:r w:rsidRPr="00656A9F">
        <w:rPr>
          <w:spacing w:val="-2"/>
          <w:sz w:val="22"/>
          <w:szCs w:val="22"/>
        </w:rPr>
        <w:t>o</w:t>
      </w:r>
      <w:r w:rsidRPr="00656A9F">
        <w:rPr>
          <w:spacing w:val="-3"/>
          <w:sz w:val="22"/>
          <w:szCs w:val="22"/>
        </w:rPr>
        <w:t>m</w:t>
      </w:r>
      <w:r w:rsidRPr="00656A9F">
        <w:rPr>
          <w:spacing w:val="-1"/>
          <w:sz w:val="22"/>
          <w:szCs w:val="22"/>
        </w:rPr>
        <w:t>m</w:t>
      </w:r>
      <w:r w:rsidRPr="00656A9F">
        <w:rPr>
          <w:sz w:val="22"/>
          <w:szCs w:val="22"/>
        </w:rPr>
        <w:t>erce</w:t>
      </w:r>
      <w:r w:rsidRPr="00656A9F">
        <w:rPr>
          <w:spacing w:val="-4"/>
          <w:sz w:val="22"/>
          <w:szCs w:val="22"/>
        </w:rPr>
        <w:t xml:space="preserve"> </w:t>
      </w:r>
      <w:r w:rsidRPr="00656A9F">
        <w:rPr>
          <w:sz w:val="22"/>
          <w:szCs w:val="22"/>
        </w:rPr>
        <w:t xml:space="preserve">at </w:t>
      </w:r>
      <w:r w:rsidRPr="00656A9F">
        <w:rPr>
          <w:spacing w:val="-2"/>
          <w:sz w:val="22"/>
          <w:szCs w:val="22"/>
        </w:rPr>
        <w:t>u</w:t>
      </w:r>
      <w:r w:rsidRPr="00656A9F">
        <w:rPr>
          <w:sz w:val="22"/>
          <w:szCs w:val="22"/>
        </w:rPr>
        <w:t>nf</w:t>
      </w:r>
      <w:r w:rsidRPr="00656A9F">
        <w:rPr>
          <w:spacing w:val="-2"/>
          <w:sz w:val="22"/>
          <w:szCs w:val="22"/>
        </w:rPr>
        <w:t>a</w:t>
      </w:r>
      <w:r w:rsidRPr="00656A9F">
        <w:rPr>
          <w:spacing w:val="-1"/>
          <w:sz w:val="22"/>
          <w:szCs w:val="22"/>
        </w:rPr>
        <w:t>i</w:t>
      </w:r>
      <w:r w:rsidRPr="00656A9F">
        <w:rPr>
          <w:sz w:val="22"/>
          <w:szCs w:val="22"/>
        </w:rPr>
        <w:t xml:space="preserve">r </w:t>
      </w:r>
      <w:r w:rsidRPr="00656A9F">
        <w:rPr>
          <w:spacing w:val="-2"/>
          <w:sz w:val="22"/>
          <w:szCs w:val="22"/>
        </w:rPr>
        <w:t>p</w:t>
      </w:r>
      <w:r w:rsidRPr="00656A9F">
        <w:rPr>
          <w:sz w:val="22"/>
          <w:szCs w:val="22"/>
        </w:rPr>
        <w:t>ric</w:t>
      </w:r>
      <w:r w:rsidRPr="00656A9F">
        <w:rPr>
          <w:spacing w:val="-4"/>
          <w:sz w:val="22"/>
          <w:szCs w:val="22"/>
        </w:rPr>
        <w:t>e</w:t>
      </w:r>
      <w:r w:rsidRPr="00656A9F">
        <w:rPr>
          <w:sz w:val="22"/>
          <w:szCs w:val="22"/>
        </w:rPr>
        <w:t xml:space="preserve">s </w:t>
      </w:r>
      <w:r w:rsidRPr="00656A9F">
        <w:rPr>
          <w:spacing w:val="-2"/>
          <w:sz w:val="22"/>
          <w:szCs w:val="22"/>
        </w:rPr>
        <w:t>a</w:t>
      </w:r>
      <w:r w:rsidRPr="00656A9F">
        <w:rPr>
          <w:sz w:val="22"/>
          <w:szCs w:val="22"/>
        </w:rPr>
        <w:t>n</w:t>
      </w:r>
      <w:r w:rsidRPr="00656A9F">
        <w:rPr>
          <w:spacing w:val="-2"/>
          <w:sz w:val="22"/>
          <w:szCs w:val="22"/>
        </w:rPr>
        <w:t>d</w:t>
      </w:r>
      <w:r w:rsidRPr="00656A9F">
        <w:rPr>
          <w:sz w:val="22"/>
          <w:szCs w:val="22"/>
        </w:rPr>
        <w:t>/</w:t>
      </w:r>
      <w:r w:rsidRPr="00656A9F">
        <w:rPr>
          <w:spacing w:val="-2"/>
          <w:sz w:val="22"/>
          <w:szCs w:val="22"/>
        </w:rPr>
        <w:t>o</w:t>
      </w:r>
      <w:r w:rsidRPr="00656A9F">
        <w:rPr>
          <w:sz w:val="22"/>
          <w:szCs w:val="22"/>
        </w:rPr>
        <w:t>r su</w:t>
      </w:r>
      <w:r w:rsidRPr="00656A9F">
        <w:rPr>
          <w:spacing w:val="-2"/>
          <w:sz w:val="22"/>
          <w:szCs w:val="22"/>
        </w:rPr>
        <w:t>bs</w:t>
      </w:r>
      <w:r w:rsidRPr="00656A9F">
        <w:rPr>
          <w:sz w:val="22"/>
          <w:szCs w:val="22"/>
        </w:rPr>
        <w:t>i</w:t>
      </w:r>
      <w:r w:rsidRPr="00656A9F">
        <w:rPr>
          <w:spacing w:val="-2"/>
          <w:sz w:val="22"/>
          <w:szCs w:val="22"/>
        </w:rPr>
        <w:t>d</w:t>
      </w:r>
      <w:r w:rsidRPr="00656A9F">
        <w:rPr>
          <w:sz w:val="22"/>
          <w:szCs w:val="22"/>
        </w:rPr>
        <w:t>i</w:t>
      </w:r>
      <w:r w:rsidRPr="00656A9F">
        <w:rPr>
          <w:spacing w:val="-2"/>
          <w:sz w:val="22"/>
          <w:szCs w:val="22"/>
        </w:rPr>
        <w:t>z</w:t>
      </w:r>
      <w:r w:rsidRPr="00656A9F">
        <w:rPr>
          <w:sz w:val="22"/>
          <w:szCs w:val="22"/>
        </w:rPr>
        <w:t xml:space="preserve">ed </w:t>
      </w:r>
      <w:r w:rsidRPr="00656A9F">
        <w:rPr>
          <w:spacing w:val="-2"/>
          <w:sz w:val="22"/>
          <w:szCs w:val="22"/>
        </w:rPr>
        <w:t>b</w:t>
      </w:r>
      <w:r w:rsidRPr="00656A9F">
        <w:rPr>
          <w:sz w:val="22"/>
          <w:szCs w:val="22"/>
        </w:rPr>
        <w:t>y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for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i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 xml:space="preserve">n </w:t>
      </w:r>
      <w:r w:rsidRPr="00656A9F">
        <w:rPr>
          <w:spacing w:val="-5"/>
          <w:sz w:val="22"/>
          <w:szCs w:val="22"/>
        </w:rPr>
        <w:t>g</w:t>
      </w:r>
      <w:r w:rsidRPr="00656A9F">
        <w:rPr>
          <w:sz w:val="22"/>
          <w:szCs w:val="22"/>
        </w:rPr>
        <w:t>o</w:t>
      </w:r>
      <w:r w:rsidRPr="00656A9F">
        <w:rPr>
          <w:spacing w:val="-2"/>
          <w:sz w:val="22"/>
          <w:szCs w:val="22"/>
        </w:rPr>
        <w:t>v</w:t>
      </w:r>
      <w:r w:rsidRPr="00656A9F">
        <w:rPr>
          <w:sz w:val="22"/>
          <w:szCs w:val="22"/>
        </w:rPr>
        <w:t>ernm</w:t>
      </w:r>
      <w:r w:rsidRPr="00656A9F">
        <w:rPr>
          <w:spacing w:val="-2"/>
          <w:sz w:val="22"/>
          <w:szCs w:val="22"/>
        </w:rPr>
        <w:t>en</w:t>
      </w:r>
      <w:r w:rsidRPr="00656A9F">
        <w:rPr>
          <w:sz w:val="22"/>
          <w:szCs w:val="22"/>
        </w:rPr>
        <w:t>ts.</w:t>
      </w:r>
    </w:p>
    <w:p w14:paraId="798B717B" w14:textId="1E64F7DD" w:rsidR="00C42F05" w:rsidRPr="00656A9F" w:rsidRDefault="00000000" w:rsidP="00656A9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56A9F">
        <w:rPr>
          <w:sz w:val="22"/>
          <w:szCs w:val="22"/>
        </w:rPr>
        <w:lastRenderedPageBreak/>
        <w:t>Ensur</w:t>
      </w:r>
      <w:r w:rsidR="00656A9F">
        <w:rPr>
          <w:sz w:val="22"/>
          <w:szCs w:val="22"/>
        </w:rPr>
        <w:t>ed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-1"/>
          <w:sz w:val="22"/>
          <w:szCs w:val="22"/>
        </w:rPr>
        <w:t>CB</w:t>
      </w:r>
      <w:r w:rsidRPr="00656A9F">
        <w:rPr>
          <w:sz w:val="22"/>
          <w:szCs w:val="22"/>
        </w:rPr>
        <w:t>P o</w:t>
      </w:r>
      <w:r w:rsidRPr="00656A9F">
        <w:rPr>
          <w:spacing w:val="-2"/>
          <w:sz w:val="22"/>
          <w:szCs w:val="22"/>
        </w:rPr>
        <w:t>b</w:t>
      </w:r>
      <w:r w:rsidRPr="00656A9F">
        <w:rPr>
          <w:sz w:val="22"/>
          <w:szCs w:val="22"/>
        </w:rPr>
        <w:t>t</w:t>
      </w:r>
      <w:r w:rsidRPr="00656A9F">
        <w:rPr>
          <w:spacing w:val="-2"/>
          <w:sz w:val="22"/>
          <w:szCs w:val="22"/>
        </w:rPr>
        <w:t>a</w:t>
      </w:r>
      <w:r w:rsidRPr="00656A9F">
        <w:rPr>
          <w:sz w:val="22"/>
          <w:szCs w:val="22"/>
        </w:rPr>
        <w:t xml:space="preserve">ins </w:t>
      </w:r>
      <w:r w:rsidRPr="00656A9F">
        <w:rPr>
          <w:spacing w:val="-2"/>
          <w:sz w:val="22"/>
          <w:szCs w:val="22"/>
        </w:rPr>
        <w:t>ke</w:t>
      </w:r>
      <w:r w:rsidRPr="00656A9F">
        <w:rPr>
          <w:sz w:val="22"/>
          <w:szCs w:val="22"/>
        </w:rPr>
        <w:t>y</w:t>
      </w:r>
      <w:r w:rsidRPr="00656A9F">
        <w:rPr>
          <w:spacing w:val="-7"/>
          <w:sz w:val="22"/>
          <w:szCs w:val="22"/>
        </w:rPr>
        <w:t xml:space="preserve"> </w:t>
      </w:r>
      <w:r w:rsidRPr="00656A9F">
        <w:rPr>
          <w:sz w:val="22"/>
          <w:szCs w:val="22"/>
        </w:rPr>
        <w:t>c</w:t>
      </w:r>
      <w:r w:rsidRPr="00656A9F">
        <w:rPr>
          <w:spacing w:val="-2"/>
          <w:sz w:val="22"/>
          <w:szCs w:val="22"/>
        </w:rPr>
        <w:t>o</w:t>
      </w:r>
      <w:r w:rsidRPr="00656A9F">
        <w:rPr>
          <w:spacing w:val="-1"/>
          <w:sz w:val="22"/>
          <w:szCs w:val="22"/>
        </w:rPr>
        <w:t>m</w:t>
      </w:r>
      <w:r w:rsidRPr="00656A9F">
        <w:rPr>
          <w:sz w:val="22"/>
          <w:szCs w:val="22"/>
        </w:rPr>
        <w:t>mo</w:t>
      </w:r>
      <w:r w:rsidRPr="00656A9F">
        <w:rPr>
          <w:spacing w:val="-2"/>
          <w:sz w:val="22"/>
          <w:szCs w:val="22"/>
        </w:rPr>
        <w:t>d</w:t>
      </w:r>
      <w:r w:rsidRPr="00656A9F">
        <w:rPr>
          <w:sz w:val="22"/>
          <w:szCs w:val="22"/>
        </w:rPr>
        <w:t>ity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s</w:t>
      </w:r>
      <w:r w:rsidRPr="00656A9F">
        <w:rPr>
          <w:spacing w:val="-2"/>
          <w:sz w:val="22"/>
          <w:szCs w:val="22"/>
        </w:rPr>
        <w:t>p</w:t>
      </w:r>
      <w:r w:rsidRPr="00656A9F">
        <w:rPr>
          <w:sz w:val="22"/>
          <w:szCs w:val="22"/>
        </w:rPr>
        <w:t>e</w:t>
      </w:r>
      <w:r w:rsidRPr="00656A9F">
        <w:rPr>
          <w:spacing w:val="-2"/>
          <w:sz w:val="22"/>
          <w:szCs w:val="22"/>
        </w:rPr>
        <w:t>c</w:t>
      </w:r>
      <w:r w:rsidRPr="00656A9F">
        <w:rPr>
          <w:sz w:val="22"/>
          <w:szCs w:val="22"/>
        </w:rPr>
        <w:t>if</w:t>
      </w:r>
      <w:r w:rsidRPr="00656A9F">
        <w:rPr>
          <w:spacing w:val="-1"/>
          <w:sz w:val="22"/>
          <w:szCs w:val="22"/>
        </w:rPr>
        <w:t>i</w:t>
      </w:r>
      <w:r w:rsidRPr="00656A9F">
        <w:rPr>
          <w:sz w:val="22"/>
          <w:szCs w:val="22"/>
        </w:rPr>
        <w:t>c</w:t>
      </w:r>
      <w:r w:rsidRPr="00656A9F">
        <w:rPr>
          <w:spacing w:val="-2"/>
          <w:sz w:val="22"/>
          <w:szCs w:val="22"/>
        </w:rPr>
        <w:t xml:space="preserve"> kn</w:t>
      </w:r>
      <w:r w:rsidRPr="00656A9F">
        <w:rPr>
          <w:sz w:val="22"/>
          <w:szCs w:val="22"/>
        </w:rPr>
        <w:t>o</w:t>
      </w:r>
      <w:r w:rsidRPr="00656A9F">
        <w:rPr>
          <w:spacing w:val="-1"/>
          <w:sz w:val="22"/>
          <w:szCs w:val="22"/>
        </w:rPr>
        <w:t>w</w:t>
      </w:r>
      <w:r w:rsidRPr="00656A9F">
        <w:rPr>
          <w:sz w:val="22"/>
          <w:szCs w:val="22"/>
        </w:rPr>
        <w:t>l</w:t>
      </w:r>
      <w:r w:rsidRPr="00656A9F">
        <w:rPr>
          <w:spacing w:val="-7"/>
          <w:sz w:val="22"/>
          <w:szCs w:val="22"/>
        </w:rPr>
        <w:t>e</w:t>
      </w:r>
      <w:r w:rsidRPr="00656A9F">
        <w:rPr>
          <w:sz w:val="22"/>
          <w:szCs w:val="22"/>
        </w:rPr>
        <w:t>d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>e and i</w:t>
      </w:r>
      <w:r w:rsidRPr="00656A9F">
        <w:rPr>
          <w:spacing w:val="-2"/>
          <w:sz w:val="22"/>
          <w:szCs w:val="22"/>
        </w:rPr>
        <w:t>n</w:t>
      </w:r>
      <w:r w:rsidRPr="00656A9F">
        <w:rPr>
          <w:spacing w:val="-1"/>
          <w:sz w:val="22"/>
          <w:szCs w:val="22"/>
        </w:rPr>
        <w:t>t</w:t>
      </w:r>
      <w:r w:rsidRPr="00656A9F">
        <w:rPr>
          <w:spacing w:val="-4"/>
          <w:sz w:val="22"/>
          <w:szCs w:val="22"/>
        </w:rPr>
        <w:t>e</w:t>
      </w:r>
      <w:r w:rsidRPr="00656A9F">
        <w:rPr>
          <w:sz w:val="22"/>
          <w:szCs w:val="22"/>
        </w:rPr>
        <w:t>lli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>e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ce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fr</w:t>
      </w:r>
      <w:r w:rsidRPr="00656A9F">
        <w:rPr>
          <w:spacing w:val="-5"/>
          <w:sz w:val="22"/>
          <w:szCs w:val="22"/>
        </w:rPr>
        <w:t>o</w:t>
      </w:r>
      <w:r w:rsidRPr="00656A9F">
        <w:rPr>
          <w:sz w:val="22"/>
          <w:szCs w:val="22"/>
        </w:rPr>
        <w:t>m</w:t>
      </w:r>
      <w:r w:rsidRPr="00656A9F">
        <w:rPr>
          <w:spacing w:val="2"/>
          <w:sz w:val="22"/>
          <w:szCs w:val="22"/>
        </w:rPr>
        <w:t xml:space="preserve"> </w:t>
      </w:r>
      <w:r w:rsidRPr="00656A9F">
        <w:rPr>
          <w:spacing w:val="-5"/>
          <w:sz w:val="22"/>
          <w:szCs w:val="22"/>
        </w:rPr>
        <w:t>d</w:t>
      </w:r>
      <w:r w:rsidRPr="00656A9F">
        <w:rPr>
          <w:sz w:val="22"/>
          <w:szCs w:val="22"/>
        </w:rPr>
        <w:t>ome</w:t>
      </w:r>
      <w:r w:rsidRPr="00656A9F">
        <w:rPr>
          <w:spacing w:val="-2"/>
          <w:sz w:val="22"/>
          <w:szCs w:val="22"/>
        </w:rPr>
        <w:t>s</w:t>
      </w:r>
      <w:r w:rsidRPr="00656A9F">
        <w:rPr>
          <w:sz w:val="22"/>
          <w:szCs w:val="22"/>
        </w:rPr>
        <w:t>tic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ind</w:t>
      </w:r>
      <w:r w:rsidRPr="00656A9F">
        <w:rPr>
          <w:spacing w:val="-2"/>
          <w:sz w:val="22"/>
          <w:szCs w:val="22"/>
        </w:rPr>
        <w:t>u</w:t>
      </w:r>
      <w:r w:rsidRPr="00656A9F">
        <w:rPr>
          <w:sz w:val="22"/>
          <w:szCs w:val="22"/>
        </w:rPr>
        <w:t>stri</w:t>
      </w:r>
      <w:r w:rsidRPr="00656A9F">
        <w:rPr>
          <w:spacing w:val="-4"/>
          <w:sz w:val="22"/>
          <w:szCs w:val="22"/>
        </w:rPr>
        <w:t>e</w:t>
      </w:r>
      <w:r w:rsidRPr="00656A9F">
        <w:rPr>
          <w:sz w:val="22"/>
          <w:szCs w:val="22"/>
        </w:rPr>
        <w:t xml:space="preserve">s </w:t>
      </w:r>
      <w:r w:rsidRPr="00656A9F">
        <w:rPr>
          <w:spacing w:val="-2"/>
          <w:sz w:val="22"/>
          <w:szCs w:val="22"/>
        </w:rPr>
        <w:t>b</w:t>
      </w:r>
      <w:r w:rsidRPr="00656A9F">
        <w:rPr>
          <w:sz w:val="22"/>
          <w:szCs w:val="22"/>
        </w:rPr>
        <w:t>y mea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 xml:space="preserve">s </w:t>
      </w:r>
      <w:r w:rsidRPr="00656A9F">
        <w:rPr>
          <w:spacing w:val="-2"/>
          <w:sz w:val="22"/>
          <w:szCs w:val="22"/>
        </w:rPr>
        <w:t>o</w:t>
      </w:r>
      <w:r w:rsidRPr="00656A9F">
        <w:rPr>
          <w:sz w:val="22"/>
          <w:szCs w:val="22"/>
        </w:rPr>
        <w:t>f</w:t>
      </w:r>
      <w:r w:rsidRPr="00656A9F">
        <w:rPr>
          <w:spacing w:val="-1"/>
          <w:sz w:val="22"/>
          <w:szCs w:val="22"/>
        </w:rPr>
        <w:t xml:space="preserve"> </w:t>
      </w:r>
      <w:r w:rsidRPr="00656A9F">
        <w:rPr>
          <w:sz w:val="22"/>
          <w:szCs w:val="22"/>
        </w:rPr>
        <w:t>me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t</w:t>
      </w:r>
      <w:r w:rsidRPr="00656A9F">
        <w:rPr>
          <w:spacing w:val="-1"/>
          <w:sz w:val="22"/>
          <w:szCs w:val="22"/>
        </w:rPr>
        <w:t>i</w:t>
      </w:r>
      <w:r w:rsidRPr="00656A9F">
        <w:rPr>
          <w:sz w:val="22"/>
          <w:szCs w:val="22"/>
        </w:rPr>
        <w:t>n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>s, ed</w:t>
      </w:r>
      <w:r w:rsidRPr="00656A9F">
        <w:rPr>
          <w:spacing w:val="-2"/>
          <w:sz w:val="22"/>
          <w:szCs w:val="22"/>
        </w:rPr>
        <w:t>u</w:t>
      </w:r>
      <w:r w:rsidRPr="00656A9F">
        <w:rPr>
          <w:sz w:val="22"/>
          <w:szCs w:val="22"/>
        </w:rPr>
        <w:t>c</w:t>
      </w:r>
      <w:r w:rsidRPr="00656A9F">
        <w:rPr>
          <w:spacing w:val="-4"/>
          <w:sz w:val="22"/>
          <w:szCs w:val="22"/>
        </w:rPr>
        <w:t>a</w:t>
      </w:r>
      <w:r w:rsidRPr="00656A9F">
        <w:rPr>
          <w:spacing w:val="-1"/>
          <w:sz w:val="22"/>
          <w:szCs w:val="22"/>
        </w:rPr>
        <w:t>ti</w:t>
      </w:r>
      <w:r w:rsidRPr="00656A9F">
        <w:rPr>
          <w:sz w:val="22"/>
          <w:szCs w:val="22"/>
        </w:rPr>
        <w:t>on</w:t>
      </w:r>
      <w:r w:rsidRPr="00656A9F">
        <w:rPr>
          <w:spacing w:val="-2"/>
          <w:sz w:val="22"/>
          <w:szCs w:val="22"/>
        </w:rPr>
        <w:t>a</w:t>
      </w:r>
      <w:r w:rsidRPr="00656A9F">
        <w:rPr>
          <w:sz w:val="22"/>
          <w:szCs w:val="22"/>
        </w:rPr>
        <w:t>l s</w:t>
      </w:r>
      <w:r w:rsidRPr="00656A9F">
        <w:rPr>
          <w:spacing w:val="-4"/>
          <w:sz w:val="22"/>
          <w:szCs w:val="22"/>
        </w:rPr>
        <w:t>e</w:t>
      </w:r>
      <w:r w:rsidRPr="00656A9F">
        <w:rPr>
          <w:spacing w:val="-1"/>
          <w:sz w:val="22"/>
          <w:szCs w:val="22"/>
        </w:rPr>
        <w:t>m</w:t>
      </w:r>
      <w:r w:rsidRPr="00656A9F">
        <w:rPr>
          <w:sz w:val="22"/>
          <w:szCs w:val="22"/>
        </w:rPr>
        <w:t>inars,</w:t>
      </w:r>
      <w:r w:rsidRPr="00656A9F">
        <w:rPr>
          <w:spacing w:val="-4"/>
          <w:sz w:val="22"/>
          <w:szCs w:val="22"/>
        </w:rPr>
        <w:t xml:space="preserve"> </w:t>
      </w:r>
      <w:r w:rsidR="00656A9F" w:rsidRPr="00656A9F">
        <w:rPr>
          <w:spacing w:val="-3"/>
          <w:sz w:val="22"/>
          <w:szCs w:val="22"/>
        </w:rPr>
        <w:t>w</w:t>
      </w:r>
      <w:r w:rsidR="00656A9F" w:rsidRPr="00656A9F">
        <w:rPr>
          <w:sz w:val="22"/>
          <w:szCs w:val="22"/>
        </w:rPr>
        <w:t>e</w:t>
      </w:r>
      <w:r w:rsidR="00656A9F" w:rsidRPr="00656A9F">
        <w:rPr>
          <w:spacing w:val="-2"/>
          <w:sz w:val="22"/>
          <w:szCs w:val="22"/>
        </w:rPr>
        <w:t>b</w:t>
      </w:r>
      <w:r w:rsidR="00656A9F" w:rsidRPr="00656A9F">
        <w:rPr>
          <w:sz w:val="22"/>
          <w:szCs w:val="22"/>
        </w:rPr>
        <w:t>in</w:t>
      </w:r>
      <w:r w:rsidR="00656A9F" w:rsidRPr="00656A9F">
        <w:rPr>
          <w:spacing w:val="-2"/>
          <w:sz w:val="22"/>
          <w:szCs w:val="22"/>
        </w:rPr>
        <w:t>a</w:t>
      </w:r>
      <w:r w:rsidR="00656A9F" w:rsidRPr="00656A9F">
        <w:rPr>
          <w:sz w:val="22"/>
          <w:szCs w:val="22"/>
        </w:rPr>
        <w:t>rs,</w:t>
      </w:r>
      <w:r w:rsidRPr="00656A9F">
        <w:rPr>
          <w:sz w:val="22"/>
          <w:szCs w:val="22"/>
        </w:rPr>
        <w:t xml:space="preserve"> a</w:t>
      </w:r>
      <w:r w:rsidRPr="00656A9F">
        <w:rPr>
          <w:spacing w:val="-5"/>
          <w:sz w:val="22"/>
          <w:szCs w:val="22"/>
        </w:rPr>
        <w:t>n</w:t>
      </w:r>
      <w:r w:rsidRPr="00656A9F">
        <w:rPr>
          <w:sz w:val="22"/>
          <w:szCs w:val="22"/>
        </w:rPr>
        <w:t>d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prod</w:t>
      </w:r>
      <w:r w:rsidRPr="00656A9F">
        <w:rPr>
          <w:spacing w:val="-2"/>
          <w:sz w:val="22"/>
          <w:szCs w:val="22"/>
        </w:rPr>
        <w:t>uc</w:t>
      </w:r>
      <w:r w:rsidRPr="00656A9F">
        <w:rPr>
          <w:spacing w:val="-1"/>
          <w:sz w:val="22"/>
          <w:szCs w:val="22"/>
        </w:rPr>
        <w:t>t</w:t>
      </w:r>
      <w:r w:rsidRPr="00656A9F">
        <w:rPr>
          <w:sz w:val="22"/>
          <w:szCs w:val="22"/>
        </w:rPr>
        <w:t>ion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f</w:t>
      </w:r>
      <w:r w:rsidRPr="00656A9F">
        <w:rPr>
          <w:spacing w:val="-2"/>
          <w:sz w:val="22"/>
          <w:szCs w:val="22"/>
        </w:rPr>
        <w:t>a</w:t>
      </w:r>
      <w:r w:rsidRPr="00656A9F">
        <w:rPr>
          <w:spacing w:val="-4"/>
          <w:sz w:val="22"/>
          <w:szCs w:val="22"/>
        </w:rPr>
        <w:t>c</w:t>
      </w:r>
      <w:r w:rsidRPr="00656A9F">
        <w:rPr>
          <w:sz w:val="22"/>
          <w:szCs w:val="22"/>
        </w:rPr>
        <w:t>il</w:t>
      </w:r>
      <w:r w:rsidRPr="00656A9F">
        <w:rPr>
          <w:spacing w:val="-1"/>
          <w:sz w:val="22"/>
          <w:szCs w:val="22"/>
        </w:rPr>
        <w:t>i</w:t>
      </w:r>
      <w:r w:rsidRPr="00656A9F">
        <w:rPr>
          <w:sz w:val="22"/>
          <w:szCs w:val="22"/>
        </w:rPr>
        <w:t>ty</w:t>
      </w:r>
      <w:r w:rsidRPr="00656A9F">
        <w:rPr>
          <w:spacing w:val="-2"/>
          <w:sz w:val="22"/>
          <w:szCs w:val="22"/>
        </w:rPr>
        <w:t xml:space="preserve"> v</w:t>
      </w:r>
      <w:r w:rsidRPr="00656A9F">
        <w:rPr>
          <w:sz w:val="22"/>
          <w:szCs w:val="22"/>
        </w:rPr>
        <w:t>i</w:t>
      </w:r>
      <w:r w:rsidRPr="00656A9F">
        <w:rPr>
          <w:spacing w:val="-2"/>
          <w:sz w:val="22"/>
          <w:szCs w:val="22"/>
        </w:rPr>
        <w:t>s</w:t>
      </w:r>
      <w:r w:rsidRPr="00656A9F">
        <w:rPr>
          <w:sz w:val="22"/>
          <w:szCs w:val="22"/>
        </w:rPr>
        <w:t>its.</w:t>
      </w:r>
    </w:p>
    <w:p w14:paraId="758D6867" w14:textId="1BBC74E4" w:rsidR="00C42F05" w:rsidRPr="00656A9F" w:rsidRDefault="00000000" w:rsidP="00656A9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56A9F">
        <w:rPr>
          <w:sz w:val="22"/>
          <w:szCs w:val="22"/>
        </w:rPr>
        <w:t>Enforc</w:t>
      </w:r>
      <w:r w:rsidRPr="00656A9F">
        <w:rPr>
          <w:spacing w:val="-4"/>
          <w:sz w:val="22"/>
          <w:szCs w:val="22"/>
        </w:rPr>
        <w:t>e</w:t>
      </w:r>
      <w:r w:rsidR="00656A9F">
        <w:rPr>
          <w:sz w:val="22"/>
          <w:szCs w:val="22"/>
        </w:rPr>
        <w:t>d</w:t>
      </w:r>
      <w:r w:rsidRPr="00656A9F">
        <w:rPr>
          <w:sz w:val="22"/>
          <w:szCs w:val="22"/>
        </w:rPr>
        <w:t xml:space="preserve"> of </w:t>
      </w:r>
      <w:r w:rsidRPr="00656A9F">
        <w:rPr>
          <w:spacing w:val="-1"/>
          <w:sz w:val="22"/>
          <w:szCs w:val="22"/>
        </w:rPr>
        <w:t>A</w:t>
      </w:r>
      <w:r w:rsidRPr="00656A9F">
        <w:rPr>
          <w:spacing w:val="-3"/>
          <w:sz w:val="22"/>
          <w:szCs w:val="22"/>
        </w:rPr>
        <w:t>D</w:t>
      </w:r>
      <w:r w:rsidRPr="00656A9F">
        <w:rPr>
          <w:sz w:val="22"/>
          <w:szCs w:val="22"/>
        </w:rPr>
        <w:t>/</w:t>
      </w:r>
      <w:r w:rsidRPr="00656A9F">
        <w:rPr>
          <w:spacing w:val="-1"/>
          <w:sz w:val="22"/>
          <w:szCs w:val="22"/>
        </w:rPr>
        <w:t>C</w:t>
      </w:r>
      <w:r w:rsidRPr="00656A9F">
        <w:rPr>
          <w:spacing w:val="2"/>
          <w:sz w:val="22"/>
          <w:szCs w:val="22"/>
        </w:rPr>
        <w:t>V</w:t>
      </w:r>
      <w:r w:rsidRPr="00656A9F">
        <w:rPr>
          <w:sz w:val="22"/>
          <w:szCs w:val="22"/>
        </w:rPr>
        <w:t>D</w:t>
      </w:r>
      <w:r w:rsidRPr="00656A9F">
        <w:rPr>
          <w:spacing w:val="-3"/>
          <w:sz w:val="22"/>
          <w:szCs w:val="22"/>
        </w:rPr>
        <w:t xml:space="preserve"> </w:t>
      </w:r>
      <w:r w:rsidRPr="00656A9F">
        <w:rPr>
          <w:spacing w:val="-7"/>
          <w:sz w:val="22"/>
          <w:szCs w:val="22"/>
        </w:rPr>
        <w:t>o</w:t>
      </w:r>
      <w:r w:rsidRPr="00656A9F">
        <w:rPr>
          <w:sz w:val="22"/>
          <w:szCs w:val="22"/>
        </w:rPr>
        <w:t xml:space="preserve">rders </w:t>
      </w:r>
      <w:r w:rsidRPr="00656A9F">
        <w:rPr>
          <w:spacing w:val="-1"/>
          <w:sz w:val="22"/>
          <w:szCs w:val="22"/>
        </w:rPr>
        <w:t>f</w:t>
      </w:r>
      <w:r w:rsidRPr="00656A9F">
        <w:rPr>
          <w:sz w:val="22"/>
          <w:szCs w:val="22"/>
        </w:rPr>
        <w:t>r</w:t>
      </w:r>
      <w:r w:rsidRPr="00656A9F">
        <w:rPr>
          <w:spacing w:val="-2"/>
          <w:sz w:val="22"/>
          <w:szCs w:val="22"/>
        </w:rPr>
        <w:t>o</w:t>
      </w:r>
      <w:r w:rsidRPr="00656A9F">
        <w:rPr>
          <w:sz w:val="22"/>
          <w:szCs w:val="22"/>
        </w:rPr>
        <w:t>m</w:t>
      </w:r>
      <w:r w:rsidRPr="00656A9F">
        <w:rPr>
          <w:spacing w:val="-1"/>
          <w:sz w:val="22"/>
          <w:szCs w:val="22"/>
        </w:rPr>
        <w:t xml:space="preserve"> </w:t>
      </w:r>
      <w:r w:rsidRPr="00656A9F">
        <w:rPr>
          <w:sz w:val="22"/>
          <w:szCs w:val="22"/>
        </w:rPr>
        <w:t>a h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a</w:t>
      </w:r>
      <w:r w:rsidRPr="00656A9F">
        <w:rPr>
          <w:spacing w:val="-2"/>
          <w:sz w:val="22"/>
          <w:szCs w:val="22"/>
        </w:rPr>
        <w:t>d</w:t>
      </w:r>
      <w:r w:rsidRPr="00656A9F">
        <w:rPr>
          <w:sz w:val="22"/>
          <w:szCs w:val="22"/>
        </w:rPr>
        <w:t>q</w:t>
      </w:r>
      <w:r w:rsidRPr="00656A9F">
        <w:rPr>
          <w:spacing w:val="-2"/>
          <w:sz w:val="22"/>
          <w:szCs w:val="22"/>
        </w:rPr>
        <w:t>ua</w:t>
      </w:r>
      <w:r w:rsidRPr="00656A9F">
        <w:rPr>
          <w:spacing w:val="-1"/>
          <w:sz w:val="22"/>
          <w:szCs w:val="22"/>
        </w:rPr>
        <w:t>r</w:t>
      </w:r>
      <w:r w:rsidRPr="00656A9F">
        <w:rPr>
          <w:sz w:val="22"/>
          <w:szCs w:val="22"/>
        </w:rPr>
        <w:t>t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 xml:space="preserve">rs </w:t>
      </w:r>
      <w:r w:rsidRPr="00656A9F">
        <w:rPr>
          <w:spacing w:val="-7"/>
          <w:sz w:val="22"/>
          <w:szCs w:val="22"/>
        </w:rPr>
        <w:t>p</w:t>
      </w:r>
      <w:r w:rsidRPr="00656A9F">
        <w:rPr>
          <w:sz w:val="22"/>
          <w:szCs w:val="22"/>
        </w:rPr>
        <w:t>ers</w:t>
      </w:r>
      <w:r w:rsidRPr="00656A9F">
        <w:rPr>
          <w:spacing w:val="-2"/>
          <w:sz w:val="22"/>
          <w:szCs w:val="22"/>
        </w:rPr>
        <w:t>p</w:t>
      </w:r>
      <w:r w:rsidRPr="00656A9F">
        <w:rPr>
          <w:sz w:val="22"/>
          <w:szCs w:val="22"/>
        </w:rPr>
        <w:t>e</w:t>
      </w:r>
      <w:r w:rsidRPr="00656A9F">
        <w:rPr>
          <w:spacing w:val="-2"/>
          <w:sz w:val="22"/>
          <w:szCs w:val="22"/>
        </w:rPr>
        <w:t>c</w:t>
      </w:r>
      <w:r w:rsidRPr="00656A9F">
        <w:rPr>
          <w:sz w:val="22"/>
          <w:szCs w:val="22"/>
        </w:rPr>
        <w:t>ti</w:t>
      </w:r>
      <w:r w:rsidRPr="00656A9F">
        <w:rPr>
          <w:spacing w:val="-2"/>
          <w:sz w:val="22"/>
          <w:szCs w:val="22"/>
        </w:rPr>
        <w:t>v</w:t>
      </w:r>
      <w:r w:rsidRPr="00656A9F">
        <w:rPr>
          <w:sz w:val="22"/>
          <w:szCs w:val="22"/>
        </w:rPr>
        <w:t>e t</w:t>
      </w:r>
      <w:r w:rsidRPr="00656A9F">
        <w:rPr>
          <w:spacing w:val="-5"/>
          <w:sz w:val="22"/>
          <w:szCs w:val="22"/>
        </w:rPr>
        <w:t>h</w:t>
      </w:r>
      <w:r w:rsidRPr="00656A9F">
        <w:rPr>
          <w:sz w:val="22"/>
          <w:szCs w:val="22"/>
        </w:rPr>
        <w:t>rou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 xml:space="preserve">h </w:t>
      </w:r>
      <w:r w:rsidRPr="00656A9F">
        <w:rPr>
          <w:spacing w:val="-2"/>
          <w:sz w:val="22"/>
          <w:szCs w:val="22"/>
        </w:rPr>
        <w:t>na</w:t>
      </w:r>
      <w:r w:rsidRPr="00656A9F">
        <w:rPr>
          <w:sz w:val="22"/>
          <w:szCs w:val="22"/>
        </w:rPr>
        <w:t>tio</w:t>
      </w:r>
      <w:r w:rsidRPr="00656A9F">
        <w:rPr>
          <w:spacing w:val="-2"/>
          <w:sz w:val="22"/>
          <w:szCs w:val="22"/>
        </w:rPr>
        <w:t>n</w:t>
      </w:r>
      <w:r w:rsidRPr="00656A9F">
        <w:rPr>
          <w:spacing w:val="-4"/>
          <w:sz w:val="22"/>
          <w:szCs w:val="22"/>
        </w:rPr>
        <w:t>a</w:t>
      </w:r>
      <w:r w:rsidRPr="00656A9F">
        <w:rPr>
          <w:sz w:val="22"/>
          <w:szCs w:val="22"/>
        </w:rPr>
        <w:t>l</w:t>
      </w:r>
      <w:r w:rsidRPr="00656A9F">
        <w:rPr>
          <w:spacing w:val="-1"/>
          <w:sz w:val="22"/>
          <w:szCs w:val="22"/>
        </w:rPr>
        <w:t xml:space="preserve"> </w:t>
      </w:r>
      <w:r w:rsidRPr="00656A9F">
        <w:rPr>
          <w:sz w:val="22"/>
          <w:szCs w:val="22"/>
        </w:rPr>
        <w:t>strate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>y plan</w:t>
      </w:r>
      <w:r w:rsidRPr="00656A9F">
        <w:rPr>
          <w:spacing w:val="-2"/>
          <w:sz w:val="22"/>
          <w:szCs w:val="22"/>
        </w:rPr>
        <w:t>n</w:t>
      </w:r>
      <w:r w:rsidRPr="00656A9F">
        <w:rPr>
          <w:spacing w:val="-1"/>
          <w:sz w:val="22"/>
          <w:szCs w:val="22"/>
        </w:rPr>
        <w:t>i</w:t>
      </w:r>
      <w:r w:rsidRPr="00656A9F">
        <w:rPr>
          <w:sz w:val="22"/>
          <w:szCs w:val="22"/>
        </w:rPr>
        <w:t>n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 xml:space="preserve">, 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na</w:t>
      </w:r>
      <w:r w:rsidRPr="00656A9F">
        <w:rPr>
          <w:spacing w:val="-2"/>
          <w:sz w:val="22"/>
          <w:szCs w:val="22"/>
        </w:rPr>
        <w:t>b</w:t>
      </w:r>
      <w:r w:rsidRPr="00656A9F">
        <w:rPr>
          <w:sz w:val="22"/>
          <w:szCs w:val="22"/>
        </w:rPr>
        <w:t>li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g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-1"/>
          <w:sz w:val="22"/>
          <w:szCs w:val="22"/>
        </w:rPr>
        <w:t>CB</w:t>
      </w:r>
      <w:r w:rsidRPr="00656A9F">
        <w:rPr>
          <w:sz w:val="22"/>
          <w:szCs w:val="22"/>
        </w:rPr>
        <w:t>P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to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d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t</w:t>
      </w:r>
      <w:r w:rsidRPr="00656A9F">
        <w:rPr>
          <w:spacing w:val="-2"/>
          <w:sz w:val="22"/>
          <w:szCs w:val="22"/>
        </w:rPr>
        <w:t>ec</w:t>
      </w:r>
      <w:r w:rsidRPr="00656A9F">
        <w:rPr>
          <w:sz w:val="22"/>
          <w:szCs w:val="22"/>
        </w:rPr>
        <w:t>t a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d</w:t>
      </w:r>
      <w:r w:rsidRPr="00656A9F">
        <w:rPr>
          <w:spacing w:val="-4"/>
          <w:sz w:val="22"/>
          <w:szCs w:val="22"/>
        </w:rPr>
        <w:t xml:space="preserve"> </w:t>
      </w:r>
      <w:r w:rsidRPr="00656A9F">
        <w:rPr>
          <w:sz w:val="22"/>
          <w:szCs w:val="22"/>
        </w:rPr>
        <w:t>det</w:t>
      </w:r>
      <w:r w:rsidRPr="00656A9F">
        <w:rPr>
          <w:spacing w:val="-4"/>
          <w:sz w:val="22"/>
          <w:szCs w:val="22"/>
        </w:rPr>
        <w:t>e</w:t>
      </w:r>
      <w:r w:rsidRPr="00656A9F">
        <w:rPr>
          <w:sz w:val="22"/>
          <w:szCs w:val="22"/>
        </w:rPr>
        <w:t xml:space="preserve">r </w:t>
      </w:r>
      <w:r w:rsidRPr="00656A9F">
        <w:rPr>
          <w:spacing w:val="-2"/>
          <w:sz w:val="22"/>
          <w:szCs w:val="22"/>
        </w:rPr>
        <w:t>c</w:t>
      </w:r>
      <w:r w:rsidRPr="00656A9F">
        <w:rPr>
          <w:sz w:val="22"/>
          <w:szCs w:val="22"/>
        </w:rPr>
        <w:t>irc</w:t>
      </w:r>
      <w:r w:rsidRPr="00656A9F">
        <w:rPr>
          <w:spacing w:val="-5"/>
          <w:sz w:val="22"/>
          <w:szCs w:val="22"/>
        </w:rPr>
        <w:t>u</w:t>
      </w:r>
      <w:r w:rsidRPr="00656A9F">
        <w:rPr>
          <w:sz w:val="22"/>
          <w:szCs w:val="22"/>
        </w:rPr>
        <w:t>m</w:t>
      </w:r>
      <w:r w:rsidRPr="00656A9F">
        <w:rPr>
          <w:spacing w:val="-5"/>
          <w:sz w:val="22"/>
          <w:szCs w:val="22"/>
        </w:rPr>
        <w:t>v</w:t>
      </w:r>
      <w:r w:rsidRPr="00656A9F">
        <w:rPr>
          <w:sz w:val="22"/>
          <w:szCs w:val="22"/>
        </w:rPr>
        <w:t>e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tion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 xml:space="preserve">of </w:t>
      </w:r>
      <w:r w:rsidRPr="00656A9F">
        <w:rPr>
          <w:spacing w:val="-1"/>
          <w:sz w:val="22"/>
          <w:szCs w:val="22"/>
        </w:rPr>
        <w:t>A</w:t>
      </w:r>
      <w:r w:rsidRPr="00656A9F">
        <w:rPr>
          <w:spacing w:val="-3"/>
          <w:sz w:val="22"/>
          <w:szCs w:val="22"/>
        </w:rPr>
        <w:t>D</w:t>
      </w:r>
      <w:r w:rsidRPr="00656A9F">
        <w:rPr>
          <w:spacing w:val="-1"/>
          <w:sz w:val="22"/>
          <w:szCs w:val="22"/>
        </w:rPr>
        <w:t>/C</w:t>
      </w:r>
      <w:r w:rsidRPr="00656A9F">
        <w:rPr>
          <w:spacing w:val="2"/>
          <w:sz w:val="22"/>
          <w:szCs w:val="22"/>
        </w:rPr>
        <w:t>V</w:t>
      </w:r>
      <w:r w:rsidRPr="00656A9F">
        <w:rPr>
          <w:sz w:val="22"/>
          <w:szCs w:val="22"/>
        </w:rPr>
        <w:t>D</w:t>
      </w:r>
      <w:r w:rsidRPr="00656A9F">
        <w:rPr>
          <w:spacing w:val="-1"/>
          <w:sz w:val="22"/>
          <w:szCs w:val="22"/>
        </w:rPr>
        <w:t xml:space="preserve"> </w:t>
      </w:r>
      <w:r w:rsidRPr="00656A9F">
        <w:rPr>
          <w:spacing w:val="-2"/>
          <w:sz w:val="22"/>
          <w:szCs w:val="22"/>
        </w:rPr>
        <w:t>o</w:t>
      </w:r>
      <w:r w:rsidRPr="00656A9F">
        <w:rPr>
          <w:spacing w:val="-1"/>
          <w:sz w:val="22"/>
          <w:szCs w:val="22"/>
        </w:rPr>
        <w:t>r</w:t>
      </w:r>
      <w:r w:rsidRPr="00656A9F">
        <w:rPr>
          <w:sz w:val="22"/>
          <w:szCs w:val="22"/>
        </w:rPr>
        <w:t>d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rs.</w:t>
      </w:r>
    </w:p>
    <w:p w14:paraId="743DBD7A" w14:textId="52988EE1" w:rsidR="00C42F05" w:rsidRPr="00656A9F" w:rsidRDefault="00000000" w:rsidP="00656A9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56A9F">
        <w:rPr>
          <w:spacing w:val="-1"/>
          <w:position w:val="-1"/>
          <w:sz w:val="22"/>
          <w:szCs w:val="22"/>
        </w:rPr>
        <w:t>C</w:t>
      </w:r>
      <w:r w:rsidRPr="00656A9F">
        <w:rPr>
          <w:position w:val="-1"/>
          <w:sz w:val="22"/>
          <w:szCs w:val="22"/>
        </w:rPr>
        <w:t>oll</w:t>
      </w:r>
      <w:r w:rsidRPr="00656A9F">
        <w:rPr>
          <w:spacing w:val="-2"/>
          <w:position w:val="-1"/>
          <w:sz w:val="22"/>
          <w:szCs w:val="22"/>
        </w:rPr>
        <w:t>a</w:t>
      </w:r>
      <w:r w:rsidRPr="00656A9F">
        <w:rPr>
          <w:position w:val="-1"/>
          <w:sz w:val="22"/>
          <w:szCs w:val="22"/>
        </w:rPr>
        <w:t>bor</w:t>
      </w:r>
      <w:r w:rsidRPr="00656A9F">
        <w:rPr>
          <w:spacing w:val="-4"/>
          <w:position w:val="-1"/>
          <w:sz w:val="22"/>
          <w:szCs w:val="22"/>
        </w:rPr>
        <w:t>a</w:t>
      </w:r>
      <w:r w:rsidRPr="00656A9F">
        <w:rPr>
          <w:position w:val="-1"/>
          <w:sz w:val="22"/>
          <w:szCs w:val="22"/>
        </w:rPr>
        <w:t>t</w:t>
      </w:r>
      <w:r w:rsidR="00656A9F">
        <w:rPr>
          <w:spacing w:val="-4"/>
          <w:position w:val="-1"/>
          <w:sz w:val="22"/>
          <w:szCs w:val="22"/>
        </w:rPr>
        <w:t>ed</w:t>
      </w:r>
      <w:r w:rsidRPr="00656A9F">
        <w:rPr>
          <w:position w:val="-1"/>
          <w:sz w:val="22"/>
          <w:szCs w:val="22"/>
        </w:rPr>
        <w:t xml:space="preserve"> </w:t>
      </w:r>
      <w:r w:rsidRPr="00656A9F">
        <w:rPr>
          <w:spacing w:val="-3"/>
          <w:position w:val="-1"/>
          <w:sz w:val="22"/>
          <w:szCs w:val="22"/>
        </w:rPr>
        <w:t>w</w:t>
      </w:r>
      <w:r w:rsidRPr="00656A9F">
        <w:rPr>
          <w:position w:val="-1"/>
          <w:sz w:val="22"/>
          <w:szCs w:val="22"/>
        </w:rPr>
        <w:t>ith</w:t>
      </w:r>
      <w:r w:rsidRPr="00656A9F">
        <w:rPr>
          <w:spacing w:val="-2"/>
          <w:position w:val="-1"/>
          <w:sz w:val="22"/>
          <w:szCs w:val="22"/>
        </w:rPr>
        <w:t xml:space="preserve"> </w:t>
      </w:r>
      <w:r w:rsidRPr="00656A9F">
        <w:rPr>
          <w:position w:val="-1"/>
          <w:sz w:val="22"/>
          <w:szCs w:val="22"/>
        </w:rPr>
        <w:t>int</w:t>
      </w:r>
      <w:r w:rsidRPr="00656A9F">
        <w:rPr>
          <w:spacing w:val="-4"/>
          <w:position w:val="-1"/>
          <w:sz w:val="22"/>
          <w:szCs w:val="22"/>
        </w:rPr>
        <w:t>e</w:t>
      </w:r>
      <w:r w:rsidRPr="00656A9F">
        <w:rPr>
          <w:position w:val="-1"/>
          <w:sz w:val="22"/>
          <w:szCs w:val="22"/>
        </w:rPr>
        <w:t>rn</w:t>
      </w:r>
      <w:r w:rsidRPr="00656A9F">
        <w:rPr>
          <w:spacing w:val="-4"/>
          <w:position w:val="-1"/>
          <w:sz w:val="22"/>
          <w:szCs w:val="22"/>
        </w:rPr>
        <w:t>a</w:t>
      </w:r>
      <w:r w:rsidRPr="00656A9F">
        <w:rPr>
          <w:position w:val="-1"/>
          <w:sz w:val="22"/>
          <w:szCs w:val="22"/>
        </w:rPr>
        <w:t>l</w:t>
      </w:r>
      <w:r w:rsidRPr="00656A9F">
        <w:rPr>
          <w:spacing w:val="-1"/>
          <w:position w:val="-1"/>
          <w:sz w:val="22"/>
          <w:szCs w:val="22"/>
        </w:rPr>
        <w:t xml:space="preserve"> t</w:t>
      </w:r>
      <w:r w:rsidRPr="00656A9F">
        <w:rPr>
          <w:position w:val="-1"/>
          <w:sz w:val="22"/>
          <w:szCs w:val="22"/>
        </w:rPr>
        <w:t>rade</w:t>
      </w:r>
      <w:r w:rsidRPr="00656A9F">
        <w:rPr>
          <w:spacing w:val="-2"/>
          <w:position w:val="-1"/>
          <w:sz w:val="22"/>
          <w:szCs w:val="22"/>
        </w:rPr>
        <w:t xml:space="preserve"> </w:t>
      </w:r>
      <w:r w:rsidRPr="00656A9F">
        <w:rPr>
          <w:position w:val="-1"/>
          <w:sz w:val="22"/>
          <w:szCs w:val="22"/>
        </w:rPr>
        <w:t>enf</w:t>
      </w:r>
      <w:r w:rsidRPr="00656A9F">
        <w:rPr>
          <w:spacing w:val="-2"/>
          <w:position w:val="-1"/>
          <w:sz w:val="22"/>
          <w:szCs w:val="22"/>
        </w:rPr>
        <w:t>o</w:t>
      </w:r>
      <w:r w:rsidRPr="00656A9F">
        <w:rPr>
          <w:position w:val="-1"/>
          <w:sz w:val="22"/>
          <w:szCs w:val="22"/>
        </w:rPr>
        <w:t>r</w:t>
      </w:r>
      <w:r w:rsidRPr="00656A9F">
        <w:rPr>
          <w:spacing w:val="-4"/>
          <w:position w:val="-1"/>
          <w:sz w:val="22"/>
          <w:szCs w:val="22"/>
        </w:rPr>
        <w:t>ce</w:t>
      </w:r>
      <w:r w:rsidRPr="00656A9F">
        <w:rPr>
          <w:position w:val="-1"/>
          <w:sz w:val="22"/>
          <w:szCs w:val="22"/>
        </w:rPr>
        <w:t>me</w:t>
      </w:r>
      <w:r w:rsidRPr="00656A9F">
        <w:rPr>
          <w:spacing w:val="-2"/>
          <w:position w:val="-1"/>
          <w:sz w:val="22"/>
          <w:szCs w:val="22"/>
        </w:rPr>
        <w:t>n</w:t>
      </w:r>
      <w:r w:rsidRPr="00656A9F">
        <w:rPr>
          <w:position w:val="-1"/>
          <w:sz w:val="22"/>
          <w:szCs w:val="22"/>
        </w:rPr>
        <w:t>t sta</w:t>
      </w:r>
      <w:r w:rsidRPr="00656A9F">
        <w:rPr>
          <w:spacing w:val="-2"/>
          <w:position w:val="-1"/>
          <w:sz w:val="22"/>
          <w:szCs w:val="22"/>
        </w:rPr>
        <w:t>k</w:t>
      </w:r>
      <w:r w:rsidRPr="00656A9F">
        <w:rPr>
          <w:position w:val="-1"/>
          <w:sz w:val="22"/>
          <w:szCs w:val="22"/>
        </w:rPr>
        <w:t>eh</w:t>
      </w:r>
      <w:r w:rsidRPr="00656A9F">
        <w:rPr>
          <w:spacing w:val="-2"/>
          <w:position w:val="-1"/>
          <w:sz w:val="22"/>
          <w:szCs w:val="22"/>
        </w:rPr>
        <w:t>o</w:t>
      </w:r>
      <w:r w:rsidRPr="00656A9F">
        <w:rPr>
          <w:position w:val="-1"/>
          <w:sz w:val="22"/>
          <w:szCs w:val="22"/>
        </w:rPr>
        <w:t>l</w:t>
      </w:r>
      <w:r w:rsidRPr="00656A9F">
        <w:rPr>
          <w:spacing w:val="-7"/>
          <w:position w:val="-1"/>
          <w:sz w:val="22"/>
          <w:szCs w:val="22"/>
        </w:rPr>
        <w:t>d</w:t>
      </w:r>
      <w:r w:rsidRPr="00656A9F">
        <w:rPr>
          <w:position w:val="-1"/>
          <w:sz w:val="22"/>
          <w:szCs w:val="22"/>
        </w:rPr>
        <w:t>ers,</w:t>
      </w:r>
      <w:r w:rsidRPr="00656A9F">
        <w:rPr>
          <w:spacing w:val="-2"/>
          <w:position w:val="-1"/>
          <w:sz w:val="22"/>
          <w:szCs w:val="22"/>
        </w:rPr>
        <w:t xml:space="preserve"> </w:t>
      </w:r>
      <w:r w:rsidRPr="00656A9F">
        <w:rPr>
          <w:position w:val="-1"/>
          <w:sz w:val="22"/>
          <w:szCs w:val="22"/>
        </w:rPr>
        <w:t>the</w:t>
      </w:r>
      <w:r w:rsidRPr="00656A9F">
        <w:rPr>
          <w:spacing w:val="-2"/>
          <w:position w:val="-1"/>
          <w:sz w:val="22"/>
          <w:szCs w:val="22"/>
        </w:rPr>
        <w:t xml:space="preserve"> </w:t>
      </w:r>
      <w:r w:rsidRPr="00656A9F">
        <w:rPr>
          <w:position w:val="-1"/>
          <w:sz w:val="22"/>
          <w:szCs w:val="22"/>
        </w:rPr>
        <w:t>tra</w:t>
      </w:r>
      <w:r w:rsidRPr="00656A9F">
        <w:rPr>
          <w:spacing w:val="-5"/>
          <w:position w:val="-1"/>
          <w:sz w:val="22"/>
          <w:szCs w:val="22"/>
        </w:rPr>
        <w:t>d</w:t>
      </w:r>
      <w:r w:rsidRPr="00656A9F">
        <w:rPr>
          <w:position w:val="-1"/>
          <w:sz w:val="22"/>
          <w:szCs w:val="22"/>
        </w:rPr>
        <w:t>e</w:t>
      </w:r>
      <w:r w:rsidRPr="00656A9F">
        <w:rPr>
          <w:spacing w:val="-2"/>
          <w:position w:val="-1"/>
          <w:sz w:val="22"/>
          <w:szCs w:val="22"/>
        </w:rPr>
        <w:t xml:space="preserve"> </w:t>
      </w:r>
      <w:r w:rsidRPr="00656A9F">
        <w:rPr>
          <w:position w:val="-1"/>
          <w:sz w:val="22"/>
          <w:szCs w:val="22"/>
        </w:rPr>
        <w:t>c</w:t>
      </w:r>
      <w:r w:rsidRPr="00656A9F">
        <w:rPr>
          <w:spacing w:val="-2"/>
          <w:position w:val="-1"/>
          <w:sz w:val="22"/>
          <w:szCs w:val="22"/>
        </w:rPr>
        <w:t>o</w:t>
      </w:r>
      <w:r w:rsidRPr="00656A9F">
        <w:rPr>
          <w:spacing w:val="-1"/>
          <w:position w:val="-1"/>
          <w:sz w:val="22"/>
          <w:szCs w:val="22"/>
        </w:rPr>
        <w:t>mm</w:t>
      </w:r>
      <w:r w:rsidRPr="00656A9F">
        <w:rPr>
          <w:position w:val="-1"/>
          <w:sz w:val="22"/>
          <w:szCs w:val="22"/>
        </w:rPr>
        <w:t>u</w:t>
      </w:r>
      <w:r w:rsidRPr="00656A9F">
        <w:rPr>
          <w:spacing w:val="-2"/>
          <w:position w:val="-1"/>
          <w:sz w:val="22"/>
          <w:szCs w:val="22"/>
        </w:rPr>
        <w:t>n</w:t>
      </w:r>
      <w:r w:rsidRPr="00656A9F">
        <w:rPr>
          <w:position w:val="-1"/>
          <w:sz w:val="22"/>
          <w:szCs w:val="22"/>
        </w:rPr>
        <w:t>ity</w:t>
      </w:r>
      <w:r w:rsidRPr="00656A9F">
        <w:rPr>
          <w:spacing w:val="-2"/>
          <w:position w:val="-1"/>
          <w:sz w:val="22"/>
          <w:szCs w:val="22"/>
        </w:rPr>
        <w:t xml:space="preserve"> </w:t>
      </w:r>
      <w:r w:rsidRPr="00656A9F">
        <w:rPr>
          <w:position w:val="-1"/>
          <w:sz w:val="22"/>
          <w:szCs w:val="22"/>
        </w:rPr>
        <w:t>a</w:t>
      </w:r>
      <w:r w:rsidRPr="00656A9F">
        <w:rPr>
          <w:spacing w:val="-5"/>
          <w:position w:val="-1"/>
          <w:sz w:val="22"/>
          <w:szCs w:val="22"/>
        </w:rPr>
        <w:t>n</w:t>
      </w:r>
      <w:r w:rsidRPr="00656A9F">
        <w:rPr>
          <w:position w:val="-1"/>
          <w:sz w:val="22"/>
          <w:szCs w:val="22"/>
        </w:rPr>
        <w:t>d p</w:t>
      </w:r>
      <w:r w:rsidRPr="00656A9F">
        <w:rPr>
          <w:spacing w:val="-2"/>
          <w:position w:val="-1"/>
          <w:sz w:val="22"/>
          <w:szCs w:val="22"/>
        </w:rPr>
        <w:t>a</w:t>
      </w:r>
      <w:r w:rsidRPr="00656A9F">
        <w:rPr>
          <w:position w:val="-1"/>
          <w:sz w:val="22"/>
          <w:szCs w:val="22"/>
        </w:rPr>
        <w:t>rtn</w:t>
      </w:r>
      <w:r w:rsidRPr="00656A9F">
        <w:rPr>
          <w:spacing w:val="-4"/>
          <w:position w:val="-1"/>
          <w:sz w:val="22"/>
          <w:szCs w:val="22"/>
        </w:rPr>
        <w:t>e</w:t>
      </w:r>
      <w:r w:rsidRPr="00656A9F">
        <w:rPr>
          <w:position w:val="-1"/>
          <w:sz w:val="22"/>
          <w:szCs w:val="22"/>
        </w:rPr>
        <w:t>r</w:t>
      </w:r>
      <w:r w:rsidR="00656A9F" w:rsidRPr="00656A9F">
        <w:rPr>
          <w:sz w:val="22"/>
          <w:szCs w:val="22"/>
        </w:rPr>
        <w:t xml:space="preserve"> </w:t>
      </w:r>
      <w:r w:rsidRPr="00656A9F">
        <w:rPr>
          <w:spacing w:val="-2"/>
          <w:sz w:val="22"/>
          <w:szCs w:val="22"/>
        </w:rPr>
        <w:t>g</w:t>
      </w:r>
      <w:r w:rsidRPr="00656A9F">
        <w:rPr>
          <w:spacing w:val="3"/>
          <w:sz w:val="22"/>
          <w:szCs w:val="22"/>
        </w:rPr>
        <w:t>o</w:t>
      </w:r>
      <w:r w:rsidRPr="00656A9F">
        <w:rPr>
          <w:spacing w:val="-2"/>
          <w:sz w:val="22"/>
          <w:szCs w:val="22"/>
        </w:rPr>
        <w:t>v</w:t>
      </w:r>
      <w:r w:rsidRPr="00656A9F">
        <w:rPr>
          <w:sz w:val="22"/>
          <w:szCs w:val="22"/>
        </w:rPr>
        <w:t>er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me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t a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>e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ci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s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s</w:t>
      </w:r>
      <w:r w:rsidRPr="00656A9F">
        <w:rPr>
          <w:spacing w:val="-2"/>
          <w:sz w:val="22"/>
          <w:szCs w:val="22"/>
        </w:rPr>
        <w:t>u</w:t>
      </w:r>
      <w:r w:rsidRPr="00656A9F">
        <w:rPr>
          <w:sz w:val="22"/>
          <w:szCs w:val="22"/>
        </w:rPr>
        <w:t>ch</w:t>
      </w:r>
      <w:r w:rsidRPr="00656A9F">
        <w:rPr>
          <w:spacing w:val="-7"/>
          <w:sz w:val="22"/>
          <w:szCs w:val="22"/>
        </w:rPr>
        <w:t xml:space="preserve"> </w:t>
      </w:r>
      <w:r w:rsidRPr="00656A9F">
        <w:rPr>
          <w:sz w:val="22"/>
          <w:szCs w:val="22"/>
        </w:rPr>
        <w:t>as t</w:t>
      </w:r>
      <w:r w:rsidRPr="00656A9F">
        <w:rPr>
          <w:spacing w:val="-2"/>
          <w:sz w:val="22"/>
          <w:szCs w:val="22"/>
        </w:rPr>
        <w:t>h</w:t>
      </w:r>
      <w:r w:rsidRPr="00656A9F">
        <w:rPr>
          <w:sz w:val="22"/>
          <w:szCs w:val="22"/>
        </w:rPr>
        <w:t xml:space="preserve">e </w:t>
      </w:r>
      <w:r w:rsidRPr="00656A9F">
        <w:rPr>
          <w:spacing w:val="-3"/>
          <w:sz w:val="22"/>
          <w:szCs w:val="22"/>
        </w:rPr>
        <w:t>D</w:t>
      </w:r>
      <w:r w:rsidRPr="00656A9F">
        <w:rPr>
          <w:spacing w:val="-1"/>
          <w:sz w:val="22"/>
          <w:szCs w:val="22"/>
        </w:rPr>
        <w:t>OC</w:t>
      </w:r>
      <w:r w:rsidRPr="00656A9F">
        <w:rPr>
          <w:sz w:val="22"/>
          <w:szCs w:val="22"/>
        </w:rPr>
        <w:t xml:space="preserve">, </w:t>
      </w:r>
      <w:r w:rsidRPr="00656A9F">
        <w:rPr>
          <w:spacing w:val="-9"/>
          <w:sz w:val="22"/>
          <w:szCs w:val="22"/>
        </w:rPr>
        <w:t>I</w:t>
      </w:r>
      <w:r w:rsidRPr="00656A9F">
        <w:rPr>
          <w:spacing w:val="-1"/>
          <w:sz w:val="22"/>
          <w:szCs w:val="22"/>
        </w:rPr>
        <w:t>C</w:t>
      </w:r>
      <w:r w:rsidRPr="00656A9F">
        <w:rPr>
          <w:sz w:val="22"/>
          <w:szCs w:val="22"/>
        </w:rPr>
        <w:t>E/</w:t>
      </w:r>
      <w:r w:rsidRPr="00656A9F">
        <w:rPr>
          <w:spacing w:val="-1"/>
          <w:sz w:val="22"/>
          <w:szCs w:val="22"/>
        </w:rPr>
        <w:t>H</w:t>
      </w:r>
      <w:r w:rsidRPr="00656A9F">
        <w:rPr>
          <w:spacing w:val="2"/>
          <w:sz w:val="22"/>
          <w:szCs w:val="22"/>
        </w:rPr>
        <w:t>S</w:t>
      </w:r>
      <w:r w:rsidRPr="00656A9F">
        <w:rPr>
          <w:spacing w:val="-9"/>
          <w:sz w:val="22"/>
          <w:szCs w:val="22"/>
        </w:rPr>
        <w:t>I</w:t>
      </w:r>
      <w:r w:rsidRPr="00656A9F">
        <w:rPr>
          <w:sz w:val="22"/>
          <w:szCs w:val="22"/>
        </w:rPr>
        <w:t xml:space="preserve">, </w:t>
      </w:r>
      <w:r w:rsidRPr="00656A9F">
        <w:rPr>
          <w:spacing w:val="2"/>
          <w:sz w:val="22"/>
          <w:szCs w:val="22"/>
        </w:rPr>
        <w:t>A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>ricu</w:t>
      </w:r>
      <w:r w:rsidRPr="00656A9F">
        <w:rPr>
          <w:spacing w:val="-1"/>
          <w:sz w:val="22"/>
          <w:szCs w:val="22"/>
        </w:rPr>
        <w:t>l</w:t>
      </w:r>
      <w:r w:rsidRPr="00656A9F">
        <w:rPr>
          <w:sz w:val="22"/>
          <w:szCs w:val="22"/>
        </w:rPr>
        <w:t>tur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 xml:space="preserve">, </w:t>
      </w:r>
      <w:r w:rsidRPr="00656A9F">
        <w:rPr>
          <w:spacing w:val="-4"/>
          <w:sz w:val="22"/>
          <w:szCs w:val="22"/>
        </w:rPr>
        <w:t>e</w:t>
      </w:r>
      <w:r w:rsidRPr="00656A9F">
        <w:rPr>
          <w:sz w:val="22"/>
          <w:szCs w:val="22"/>
        </w:rPr>
        <w:t>tc.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z w:val="22"/>
          <w:szCs w:val="22"/>
        </w:rPr>
        <w:t>in</w:t>
      </w:r>
      <w:r w:rsidRPr="00656A9F">
        <w:rPr>
          <w:spacing w:val="-4"/>
          <w:sz w:val="22"/>
          <w:szCs w:val="22"/>
        </w:rPr>
        <w:t>c</w:t>
      </w:r>
      <w:r w:rsidRPr="00656A9F">
        <w:rPr>
          <w:sz w:val="22"/>
          <w:szCs w:val="22"/>
        </w:rPr>
        <w:t>r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a</w:t>
      </w:r>
      <w:r w:rsidRPr="00656A9F">
        <w:rPr>
          <w:spacing w:val="-2"/>
          <w:sz w:val="22"/>
          <w:szCs w:val="22"/>
        </w:rPr>
        <w:t>s</w:t>
      </w:r>
      <w:r w:rsidRPr="00656A9F">
        <w:rPr>
          <w:sz w:val="22"/>
          <w:szCs w:val="22"/>
        </w:rPr>
        <w:t>ing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-3"/>
          <w:sz w:val="22"/>
          <w:szCs w:val="22"/>
        </w:rPr>
        <w:t>C</w:t>
      </w:r>
      <w:r w:rsidRPr="00656A9F">
        <w:rPr>
          <w:spacing w:val="-1"/>
          <w:sz w:val="22"/>
          <w:szCs w:val="22"/>
        </w:rPr>
        <w:t>B</w:t>
      </w:r>
      <w:r w:rsidRPr="00656A9F">
        <w:rPr>
          <w:spacing w:val="-5"/>
          <w:sz w:val="22"/>
          <w:szCs w:val="22"/>
        </w:rPr>
        <w:t>P</w:t>
      </w:r>
      <w:r w:rsidRPr="00656A9F">
        <w:rPr>
          <w:sz w:val="22"/>
          <w:szCs w:val="22"/>
        </w:rPr>
        <w:t>’s a</w:t>
      </w:r>
      <w:r w:rsidRPr="00656A9F">
        <w:rPr>
          <w:spacing w:val="-2"/>
          <w:sz w:val="22"/>
          <w:szCs w:val="22"/>
        </w:rPr>
        <w:t>b</w:t>
      </w:r>
      <w:r w:rsidRPr="00656A9F">
        <w:rPr>
          <w:sz w:val="22"/>
          <w:szCs w:val="22"/>
        </w:rPr>
        <w:t>ility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-1"/>
          <w:sz w:val="22"/>
          <w:szCs w:val="22"/>
        </w:rPr>
        <w:t>t</w:t>
      </w:r>
      <w:r w:rsidRPr="00656A9F">
        <w:rPr>
          <w:sz w:val="22"/>
          <w:szCs w:val="22"/>
        </w:rPr>
        <w:t>o pre</w:t>
      </w:r>
      <w:r w:rsidRPr="00656A9F">
        <w:rPr>
          <w:spacing w:val="-2"/>
          <w:sz w:val="22"/>
          <w:szCs w:val="22"/>
        </w:rPr>
        <w:t>v</w:t>
      </w:r>
      <w:r w:rsidRPr="00656A9F">
        <w:rPr>
          <w:sz w:val="22"/>
          <w:szCs w:val="22"/>
        </w:rPr>
        <w:t>e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t.</w:t>
      </w:r>
    </w:p>
    <w:p w14:paraId="2CA54CA5" w14:textId="77777777" w:rsidR="00656A9F" w:rsidRPr="00656A9F" w:rsidRDefault="00000000" w:rsidP="00656A9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56A9F">
        <w:rPr>
          <w:sz w:val="22"/>
          <w:szCs w:val="22"/>
        </w:rPr>
        <w:t>E</w:t>
      </w:r>
      <w:r w:rsidRPr="00656A9F">
        <w:rPr>
          <w:spacing w:val="-2"/>
          <w:sz w:val="22"/>
          <w:szCs w:val="22"/>
        </w:rPr>
        <w:t>v</w:t>
      </w:r>
      <w:r w:rsidRPr="00656A9F">
        <w:rPr>
          <w:sz w:val="22"/>
          <w:szCs w:val="22"/>
        </w:rPr>
        <w:t xml:space="preserve">asion </w:t>
      </w:r>
      <w:r w:rsidRPr="00656A9F">
        <w:rPr>
          <w:spacing w:val="-2"/>
          <w:sz w:val="22"/>
          <w:szCs w:val="22"/>
        </w:rPr>
        <w:t>o</w:t>
      </w:r>
      <w:r w:rsidRPr="00656A9F">
        <w:rPr>
          <w:sz w:val="22"/>
          <w:szCs w:val="22"/>
        </w:rPr>
        <w:t xml:space="preserve">f </w:t>
      </w:r>
      <w:r w:rsidRPr="00656A9F">
        <w:rPr>
          <w:spacing w:val="-1"/>
          <w:sz w:val="22"/>
          <w:szCs w:val="22"/>
        </w:rPr>
        <w:t>A</w:t>
      </w:r>
      <w:r w:rsidRPr="00656A9F">
        <w:rPr>
          <w:spacing w:val="-3"/>
          <w:sz w:val="22"/>
          <w:szCs w:val="22"/>
        </w:rPr>
        <w:t>D</w:t>
      </w:r>
      <w:r w:rsidRPr="00656A9F">
        <w:rPr>
          <w:sz w:val="22"/>
          <w:szCs w:val="22"/>
        </w:rPr>
        <w:t>/</w:t>
      </w:r>
      <w:r w:rsidRPr="00656A9F">
        <w:rPr>
          <w:spacing w:val="-3"/>
          <w:sz w:val="22"/>
          <w:szCs w:val="22"/>
        </w:rPr>
        <w:t>C</w:t>
      </w:r>
      <w:r w:rsidRPr="00656A9F">
        <w:rPr>
          <w:spacing w:val="2"/>
          <w:sz w:val="22"/>
          <w:szCs w:val="22"/>
        </w:rPr>
        <w:t>V</w:t>
      </w:r>
      <w:r w:rsidRPr="00656A9F">
        <w:rPr>
          <w:sz w:val="22"/>
          <w:szCs w:val="22"/>
        </w:rPr>
        <w:t>D</w:t>
      </w:r>
      <w:r w:rsidRPr="00656A9F">
        <w:rPr>
          <w:spacing w:val="-1"/>
          <w:sz w:val="22"/>
          <w:szCs w:val="22"/>
        </w:rPr>
        <w:t xml:space="preserve"> </w:t>
      </w:r>
      <w:r w:rsidRPr="00656A9F">
        <w:rPr>
          <w:sz w:val="22"/>
          <w:szCs w:val="22"/>
        </w:rPr>
        <w:t>and</w:t>
      </w:r>
      <w:r w:rsidRPr="00656A9F">
        <w:rPr>
          <w:spacing w:val="-4"/>
          <w:sz w:val="22"/>
          <w:szCs w:val="22"/>
        </w:rPr>
        <w:t xml:space="preserve"> </w:t>
      </w:r>
      <w:r w:rsidRPr="00656A9F">
        <w:rPr>
          <w:sz w:val="22"/>
          <w:szCs w:val="22"/>
        </w:rPr>
        <w:t>r</w:t>
      </w:r>
      <w:r w:rsidRPr="00656A9F">
        <w:rPr>
          <w:spacing w:val="-7"/>
          <w:sz w:val="22"/>
          <w:szCs w:val="22"/>
        </w:rPr>
        <w:t>e</w:t>
      </w:r>
      <w:r w:rsidRPr="00656A9F">
        <w:rPr>
          <w:sz w:val="22"/>
          <w:szCs w:val="22"/>
        </w:rPr>
        <w:t>co</w:t>
      </w:r>
      <w:r w:rsidRPr="00656A9F">
        <w:rPr>
          <w:spacing w:val="-2"/>
          <w:sz w:val="22"/>
          <w:szCs w:val="22"/>
        </w:rPr>
        <w:t>v</w:t>
      </w:r>
      <w:r w:rsidRPr="00656A9F">
        <w:rPr>
          <w:sz w:val="22"/>
          <w:szCs w:val="22"/>
        </w:rPr>
        <w:t>er re</w:t>
      </w:r>
      <w:r w:rsidRPr="00656A9F">
        <w:rPr>
          <w:spacing w:val="-5"/>
          <w:sz w:val="22"/>
          <w:szCs w:val="22"/>
        </w:rPr>
        <w:t>v</w:t>
      </w:r>
      <w:r w:rsidRPr="00656A9F">
        <w:rPr>
          <w:sz w:val="22"/>
          <w:szCs w:val="22"/>
        </w:rPr>
        <w:t>enue.</w:t>
      </w:r>
    </w:p>
    <w:p w14:paraId="71B34DDE" w14:textId="55717175" w:rsidR="00C42F05" w:rsidRPr="00656A9F" w:rsidRDefault="00000000" w:rsidP="00656A9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56A9F">
        <w:rPr>
          <w:sz w:val="22"/>
          <w:szCs w:val="22"/>
        </w:rPr>
        <w:t>En</w:t>
      </w:r>
      <w:r w:rsidRPr="00656A9F">
        <w:rPr>
          <w:spacing w:val="-2"/>
          <w:sz w:val="22"/>
          <w:szCs w:val="22"/>
        </w:rPr>
        <w:t>g</w:t>
      </w:r>
      <w:r w:rsidRPr="00656A9F">
        <w:rPr>
          <w:spacing w:val="1"/>
          <w:sz w:val="22"/>
          <w:szCs w:val="22"/>
        </w:rPr>
        <w:t>a</w:t>
      </w:r>
      <w:r w:rsidRPr="00656A9F">
        <w:rPr>
          <w:spacing w:val="-2"/>
          <w:sz w:val="22"/>
          <w:szCs w:val="22"/>
        </w:rPr>
        <w:t>g</w:t>
      </w:r>
      <w:r w:rsidR="00656A9F" w:rsidRPr="00656A9F">
        <w:rPr>
          <w:spacing w:val="1"/>
          <w:sz w:val="22"/>
          <w:szCs w:val="22"/>
        </w:rPr>
        <w:t>ed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1"/>
          <w:sz w:val="22"/>
          <w:szCs w:val="22"/>
        </w:rPr>
        <w:t>a</w:t>
      </w:r>
      <w:r w:rsidRPr="00656A9F">
        <w:rPr>
          <w:sz w:val="22"/>
          <w:szCs w:val="22"/>
        </w:rPr>
        <w:t>nd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1"/>
          <w:sz w:val="22"/>
          <w:szCs w:val="22"/>
        </w:rPr>
        <w:t>c</w:t>
      </w:r>
      <w:r w:rsidRPr="00656A9F">
        <w:rPr>
          <w:spacing w:val="-5"/>
          <w:sz w:val="22"/>
          <w:szCs w:val="22"/>
        </w:rPr>
        <w:t>o</w:t>
      </w:r>
      <w:r w:rsidRPr="00656A9F">
        <w:rPr>
          <w:spacing w:val="1"/>
          <w:sz w:val="22"/>
          <w:szCs w:val="22"/>
        </w:rPr>
        <w:t>mm</w:t>
      </w:r>
      <w:r w:rsidRPr="00656A9F">
        <w:rPr>
          <w:spacing w:val="-2"/>
          <w:sz w:val="22"/>
          <w:szCs w:val="22"/>
        </w:rPr>
        <w:t>u</w:t>
      </w:r>
      <w:r w:rsidRPr="00656A9F">
        <w:rPr>
          <w:sz w:val="22"/>
          <w:szCs w:val="22"/>
        </w:rPr>
        <w:t>n</w:t>
      </w:r>
      <w:r w:rsidRPr="00656A9F">
        <w:rPr>
          <w:spacing w:val="1"/>
          <w:sz w:val="22"/>
          <w:szCs w:val="22"/>
        </w:rPr>
        <w:t>ic</w:t>
      </w:r>
      <w:r w:rsidRPr="00656A9F">
        <w:rPr>
          <w:spacing w:val="-4"/>
          <w:sz w:val="22"/>
          <w:szCs w:val="22"/>
        </w:rPr>
        <w:t>a</w:t>
      </w:r>
      <w:r w:rsidR="00656A9F" w:rsidRPr="00656A9F">
        <w:rPr>
          <w:spacing w:val="-1"/>
          <w:sz w:val="22"/>
          <w:szCs w:val="22"/>
        </w:rPr>
        <w:t>ted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-1"/>
          <w:sz w:val="22"/>
          <w:szCs w:val="22"/>
        </w:rPr>
        <w:t>w</w:t>
      </w:r>
      <w:r w:rsidRPr="00656A9F">
        <w:rPr>
          <w:spacing w:val="1"/>
          <w:sz w:val="22"/>
          <w:szCs w:val="22"/>
        </w:rPr>
        <w:t>it</w:t>
      </w:r>
      <w:r w:rsidRPr="00656A9F">
        <w:rPr>
          <w:sz w:val="22"/>
          <w:szCs w:val="22"/>
        </w:rPr>
        <w:t xml:space="preserve">h </w:t>
      </w:r>
      <w:r w:rsidRPr="00656A9F">
        <w:rPr>
          <w:spacing w:val="1"/>
          <w:sz w:val="22"/>
          <w:szCs w:val="22"/>
        </w:rPr>
        <w:t>i</w:t>
      </w:r>
      <w:r w:rsidRPr="00656A9F">
        <w:rPr>
          <w:spacing w:val="-2"/>
          <w:sz w:val="22"/>
          <w:szCs w:val="22"/>
        </w:rPr>
        <w:t>n</w:t>
      </w:r>
      <w:r w:rsidRPr="00656A9F">
        <w:rPr>
          <w:spacing w:val="1"/>
          <w:sz w:val="22"/>
          <w:szCs w:val="22"/>
        </w:rPr>
        <w:t>t</w:t>
      </w:r>
      <w:r w:rsidRPr="00656A9F">
        <w:rPr>
          <w:spacing w:val="-2"/>
          <w:sz w:val="22"/>
          <w:szCs w:val="22"/>
        </w:rPr>
        <w:t>e</w:t>
      </w:r>
      <w:r w:rsidRPr="00656A9F">
        <w:rPr>
          <w:spacing w:val="-1"/>
          <w:sz w:val="22"/>
          <w:szCs w:val="22"/>
        </w:rPr>
        <w:t>r</w:t>
      </w:r>
      <w:r w:rsidRPr="00656A9F">
        <w:rPr>
          <w:sz w:val="22"/>
          <w:szCs w:val="22"/>
        </w:rPr>
        <w:t>n</w:t>
      </w:r>
      <w:r w:rsidRPr="00656A9F">
        <w:rPr>
          <w:spacing w:val="-2"/>
          <w:sz w:val="22"/>
          <w:szCs w:val="22"/>
        </w:rPr>
        <w:t>a</w:t>
      </w:r>
      <w:r w:rsidRPr="00656A9F">
        <w:rPr>
          <w:spacing w:val="-1"/>
          <w:sz w:val="22"/>
          <w:szCs w:val="22"/>
        </w:rPr>
        <w:t>t</w:t>
      </w:r>
      <w:r w:rsidRPr="00656A9F">
        <w:rPr>
          <w:spacing w:val="1"/>
          <w:sz w:val="22"/>
          <w:szCs w:val="22"/>
        </w:rPr>
        <w:t>i</w:t>
      </w:r>
      <w:r w:rsidRPr="00656A9F">
        <w:rPr>
          <w:sz w:val="22"/>
          <w:szCs w:val="22"/>
        </w:rPr>
        <w:t>o</w:t>
      </w:r>
      <w:r w:rsidRPr="00656A9F">
        <w:rPr>
          <w:spacing w:val="-2"/>
          <w:sz w:val="22"/>
          <w:szCs w:val="22"/>
        </w:rPr>
        <w:t>n</w:t>
      </w:r>
      <w:r w:rsidRPr="00656A9F">
        <w:rPr>
          <w:spacing w:val="1"/>
          <w:sz w:val="22"/>
          <w:szCs w:val="22"/>
        </w:rPr>
        <w:t>a</w:t>
      </w:r>
      <w:r w:rsidRPr="00656A9F">
        <w:rPr>
          <w:sz w:val="22"/>
          <w:szCs w:val="22"/>
        </w:rPr>
        <w:t>l</w:t>
      </w:r>
      <w:r w:rsidRPr="00656A9F">
        <w:rPr>
          <w:spacing w:val="1"/>
          <w:sz w:val="22"/>
          <w:szCs w:val="22"/>
        </w:rPr>
        <w:t xml:space="preserve"> </w:t>
      </w:r>
      <w:r w:rsidRPr="00656A9F">
        <w:rPr>
          <w:spacing w:val="-2"/>
          <w:sz w:val="22"/>
          <w:szCs w:val="22"/>
        </w:rPr>
        <w:t>pa</w:t>
      </w:r>
      <w:r w:rsidRPr="00656A9F">
        <w:rPr>
          <w:spacing w:val="-1"/>
          <w:sz w:val="22"/>
          <w:szCs w:val="22"/>
        </w:rPr>
        <w:t>r</w:t>
      </w:r>
      <w:r w:rsidRPr="00656A9F">
        <w:rPr>
          <w:spacing w:val="1"/>
          <w:sz w:val="22"/>
          <w:szCs w:val="22"/>
        </w:rPr>
        <w:t>t</w:t>
      </w:r>
      <w:r w:rsidRPr="00656A9F">
        <w:rPr>
          <w:sz w:val="22"/>
          <w:szCs w:val="22"/>
        </w:rPr>
        <w:t>n</w:t>
      </w:r>
      <w:r w:rsidRPr="00656A9F">
        <w:rPr>
          <w:spacing w:val="-7"/>
          <w:sz w:val="22"/>
          <w:szCs w:val="22"/>
        </w:rPr>
        <w:t>e</w:t>
      </w:r>
      <w:r w:rsidRPr="00656A9F">
        <w:rPr>
          <w:spacing w:val="1"/>
          <w:sz w:val="22"/>
          <w:szCs w:val="22"/>
        </w:rPr>
        <w:t>rs</w:t>
      </w:r>
      <w:r w:rsidRPr="00656A9F">
        <w:rPr>
          <w:sz w:val="22"/>
          <w:szCs w:val="22"/>
        </w:rPr>
        <w:t xml:space="preserve">, </w:t>
      </w:r>
      <w:r w:rsidRPr="00656A9F">
        <w:rPr>
          <w:spacing w:val="1"/>
          <w:sz w:val="22"/>
          <w:szCs w:val="22"/>
        </w:rPr>
        <w:t>s</w:t>
      </w:r>
      <w:r w:rsidRPr="00656A9F">
        <w:rPr>
          <w:spacing w:val="-2"/>
          <w:sz w:val="22"/>
          <w:szCs w:val="22"/>
        </w:rPr>
        <w:t>h</w:t>
      </w:r>
      <w:r w:rsidRPr="00656A9F">
        <w:rPr>
          <w:spacing w:val="1"/>
          <w:sz w:val="22"/>
          <w:szCs w:val="22"/>
        </w:rPr>
        <w:t>ari</w:t>
      </w:r>
      <w:r w:rsidRPr="00656A9F">
        <w:rPr>
          <w:sz w:val="22"/>
          <w:szCs w:val="22"/>
        </w:rPr>
        <w:t>ng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1"/>
          <w:sz w:val="22"/>
          <w:szCs w:val="22"/>
        </w:rPr>
        <w:t>i</w:t>
      </w:r>
      <w:r w:rsidRPr="00656A9F">
        <w:rPr>
          <w:sz w:val="22"/>
          <w:szCs w:val="22"/>
        </w:rPr>
        <w:t>n</w:t>
      </w:r>
      <w:r w:rsidRPr="00656A9F">
        <w:rPr>
          <w:spacing w:val="1"/>
          <w:sz w:val="22"/>
          <w:szCs w:val="22"/>
        </w:rPr>
        <w:t>f</w:t>
      </w:r>
      <w:r w:rsidRPr="00656A9F">
        <w:rPr>
          <w:spacing w:val="-5"/>
          <w:sz w:val="22"/>
          <w:szCs w:val="22"/>
        </w:rPr>
        <w:t>o</w:t>
      </w:r>
      <w:r w:rsidRPr="00656A9F">
        <w:rPr>
          <w:spacing w:val="-1"/>
          <w:sz w:val="22"/>
          <w:szCs w:val="22"/>
        </w:rPr>
        <w:t>r</w:t>
      </w:r>
      <w:r w:rsidRPr="00656A9F">
        <w:rPr>
          <w:spacing w:val="1"/>
          <w:sz w:val="22"/>
          <w:szCs w:val="22"/>
        </w:rPr>
        <w:t>m</w:t>
      </w:r>
      <w:r w:rsidRPr="00656A9F">
        <w:rPr>
          <w:spacing w:val="-2"/>
          <w:sz w:val="22"/>
          <w:szCs w:val="22"/>
        </w:rPr>
        <w:t>a</w:t>
      </w:r>
      <w:r w:rsidRPr="00656A9F">
        <w:rPr>
          <w:spacing w:val="1"/>
          <w:sz w:val="22"/>
          <w:szCs w:val="22"/>
        </w:rPr>
        <w:t>t</w:t>
      </w:r>
      <w:r w:rsidRPr="00656A9F">
        <w:rPr>
          <w:spacing w:val="-1"/>
          <w:sz w:val="22"/>
          <w:szCs w:val="22"/>
        </w:rPr>
        <w:t>i</w:t>
      </w:r>
      <w:r w:rsidRPr="00656A9F">
        <w:rPr>
          <w:sz w:val="22"/>
          <w:szCs w:val="22"/>
        </w:rPr>
        <w:t>on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1"/>
          <w:sz w:val="22"/>
          <w:szCs w:val="22"/>
        </w:rPr>
        <w:t>a</w:t>
      </w:r>
      <w:r w:rsidRPr="00656A9F">
        <w:rPr>
          <w:sz w:val="22"/>
          <w:szCs w:val="22"/>
        </w:rPr>
        <w:t>nd</w:t>
      </w:r>
      <w:r w:rsidRPr="00656A9F">
        <w:rPr>
          <w:spacing w:val="-7"/>
          <w:sz w:val="22"/>
          <w:szCs w:val="22"/>
        </w:rPr>
        <w:t xml:space="preserve"> </w:t>
      </w:r>
      <w:r w:rsidRPr="00656A9F">
        <w:rPr>
          <w:sz w:val="22"/>
          <w:szCs w:val="22"/>
        </w:rPr>
        <w:t>b</w:t>
      </w:r>
      <w:r w:rsidRPr="00656A9F">
        <w:rPr>
          <w:spacing w:val="1"/>
          <w:sz w:val="22"/>
          <w:szCs w:val="22"/>
        </w:rPr>
        <w:t>es</w:t>
      </w:r>
      <w:r w:rsidRPr="00656A9F">
        <w:rPr>
          <w:sz w:val="22"/>
          <w:szCs w:val="22"/>
        </w:rPr>
        <w:t>t</w:t>
      </w:r>
      <w:r w:rsidRPr="00656A9F">
        <w:rPr>
          <w:spacing w:val="1"/>
          <w:sz w:val="22"/>
          <w:szCs w:val="22"/>
        </w:rPr>
        <w:t xml:space="preserve"> </w:t>
      </w:r>
      <w:proofErr w:type="spellStart"/>
      <w:r w:rsidRPr="00656A9F">
        <w:rPr>
          <w:sz w:val="22"/>
          <w:szCs w:val="22"/>
        </w:rPr>
        <w:t>p</w:t>
      </w:r>
      <w:r w:rsidRPr="00656A9F">
        <w:rPr>
          <w:spacing w:val="1"/>
          <w:sz w:val="22"/>
          <w:szCs w:val="22"/>
        </w:rPr>
        <w:t>r</w:t>
      </w:r>
      <w:r w:rsidRPr="00656A9F">
        <w:rPr>
          <w:spacing w:val="-2"/>
          <w:sz w:val="22"/>
          <w:szCs w:val="22"/>
        </w:rPr>
        <w:t>ac</w:t>
      </w:r>
      <w:r w:rsidRPr="00656A9F">
        <w:rPr>
          <w:spacing w:val="-1"/>
          <w:sz w:val="22"/>
          <w:szCs w:val="22"/>
        </w:rPr>
        <w:t>t</w:t>
      </w:r>
      <w:r w:rsidRPr="00656A9F">
        <w:rPr>
          <w:spacing w:val="6"/>
          <w:sz w:val="22"/>
          <w:szCs w:val="22"/>
        </w:rPr>
        <w:t>i</w:t>
      </w:r>
      <w:r w:rsidRPr="00656A9F">
        <w:rPr>
          <w:spacing w:val="1"/>
          <w:sz w:val="22"/>
          <w:szCs w:val="22"/>
        </w:rPr>
        <w:t>c</w:t>
      </w:r>
      <w:r w:rsidRPr="00656A9F">
        <w:rPr>
          <w:spacing w:val="-2"/>
          <w:sz w:val="22"/>
          <w:szCs w:val="22"/>
        </w:rPr>
        <w:t>e</w:t>
      </w:r>
      <w:r w:rsidRPr="00656A9F">
        <w:rPr>
          <w:sz w:val="22"/>
          <w:szCs w:val="22"/>
        </w:rPr>
        <w:t>s</w:t>
      </w:r>
      <w:r w:rsidRPr="00656A9F">
        <w:rPr>
          <w:spacing w:val="1"/>
          <w:sz w:val="22"/>
          <w:szCs w:val="22"/>
        </w:rPr>
        <w:t>t</w:t>
      </w:r>
      <w:r w:rsidRPr="00656A9F">
        <w:rPr>
          <w:sz w:val="22"/>
          <w:szCs w:val="22"/>
        </w:rPr>
        <w:t>o</w:t>
      </w:r>
      <w:proofErr w:type="spellEnd"/>
      <w:r w:rsidRPr="00656A9F">
        <w:rPr>
          <w:sz w:val="22"/>
          <w:szCs w:val="22"/>
        </w:rPr>
        <w:t xml:space="preserve"> </w:t>
      </w:r>
      <w:r w:rsidRPr="00656A9F">
        <w:rPr>
          <w:spacing w:val="-2"/>
          <w:sz w:val="22"/>
          <w:szCs w:val="22"/>
        </w:rPr>
        <w:t>p</w:t>
      </w:r>
      <w:r w:rsidRPr="00656A9F">
        <w:rPr>
          <w:spacing w:val="1"/>
          <w:sz w:val="22"/>
          <w:szCs w:val="22"/>
        </w:rPr>
        <w:t>re</w:t>
      </w:r>
      <w:r w:rsidRPr="00656A9F">
        <w:rPr>
          <w:spacing w:val="-2"/>
          <w:sz w:val="22"/>
          <w:szCs w:val="22"/>
        </w:rPr>
        <w:t>v</w:t>
      </w:r>
      <w:r w:rsidRPr="00656A9F">
        <w:rPr>
          <w:spacing w:val="1"/>
          <w:sz w:val="22"/>
          <w:szCs w:val="22"/>
        </w:rPr>
        <w:t>e</w:t>
      </w:r>
      <w:r w:rsidRPr="00656A9F">
        <w:rPr>
          <w:spacing w:val="-2"/>
          <w:sz w:val="22"/>
          <w:szCs w:val="22"/>
        </w:rPr>
        <w:t>n</w:t>
      </w:r>
      <w:r w:rsidRPr="00656A9F">
        <w:rPr>
          <w:sz w:val="22"/>
          <w:szCs w:val="22"/>
        </w:rPr>
        <w:t>t</w:t>
      </w:r>
      <w:r w:rsidRPr="00656A9F">
        <w:rPr>
          <w:spacing w:val="1"/>
          <w:sz w:val="22"/>
          <w:szCs w:val="22"/>
        </w:rPr>
        <w:t xml:space="preserve"> e</w:t>
      </w:r>
      <w:r w:rsidRPr="00656A9F">
        <w:rPr>
          <w:spacing w:val="-2"/>
          <w:sz w:val="22"/>
          <w:szCs w:val="22"/>
        </w:rPr>
        <w:t>v</w:t>
      </w:r>
      <w:r w:rsidRPr="00656A9F">
        <w:rPr>
          <w:spacing w:val="1"/>
          <w:sz w:val="22"/>
          <w:szCs w:val="22"/>
        </w:rPr>
        <w:t>asi</w:t>
      </w:r>
      <w:r w:rsidRPr="00656A9F">
        <w:rPr>
          <w:sz w:val="22"/>
          <w:szCs w:val="22"/>
        </w:rPr>
        <w:t>on</w:t>
      </w:r>
      <w:r w:rsidRPr="00656A9F">
        <w:rPr>
          <w:spacing w:val="-2"/>
          <w:sz w:val="22"/>
          <w:szCs w:val="22"/>
        </w:rPr>
        <w:t xml:space="preserve"> </w:t>
      </w:r>
      <w:r w:rsidRPr="00656A9F">
        <w:rPr>
          <w:spacing w:val="-5"/>
          <w:sz w:val="22"/>
          <w:szCs w:val="22"/>
        </w:rPr>
        <w:t>o</w:t>
      </w:r>
      <w:r w:rsidRPr="00656A9F">
        <w:rPr>
          <w:sz w:val="22"/>
          <w:szCs w:val="22"/>
        </w:rPr>
        <w:t>f</w:t>
      </w:r>
      <w:r w:rsidRPr="00656A9F">
        <w:rPr>
          <w:spacing w:val="1"/>
          <w:sz w:val="22"/>
          <w:szCs w:val="22"/>
        </w:rPr>
        <w:t xml:space="preserve"> </w:t>
      </w:r>
      <w:r w:rsidRPr="00656A9F">
        <w:rPr>
          <w:spacing w:val="-2"/>
          <w:sz w:val="22"/>
          <w:szCs w:val="22"/>
        </w:rPr>
        <w:t>g</w:t>
      </w:r>
      <w:r w:rsidRPr="00656A9F">
        <w:rPr>
          <w:sz w:val="22"/>
          <w:szCs w:val="22"/>
        </w:rPr>
        <w:t>ood</w:t>
      </w:r>
      <w:r w:rsidRPr="00656A9F">
        <w:rPr>
          <w:spacing w:val="-2"/>
          <w:sz w:val="22"/>
          <w:szCs w:val="22"/>
        </w:rPr>
        <w:t>s</w:t>
      </w:r>
      <w:r w:rsidRPr="00656A9F">
        <w:rPr>
          <w:sz w:val="22"/>
          <w:szCs w:val="22"/>
        </w:rPr>
        <w:t>.</w:t>
      </w:r>
    </w:p>
    <w:p w14:paraId="06BF3743" w14:textId="77777777" w:rsidR="00C42F05" w:rsidRDefault="00C42F05">
      <w:pPr>
        <w:spacing w:before="16" w:line="240" w:lineRule="exact"/>
        <w:rPr>
          <w:sz w:val="24"/>
          <w:szCs w:val="24"/>
        </w:rPr>
      </w:pPr>
    </w:p>
    <w:p w14:paraId="70B7B152" w14:textId="77777777" w:rsidR="00C42F05" w:rsidRDefault="00000000" w:rsidP="00656A9F">
      <w:pPr>
        <w:ind w:right="718"/>
        <w:rPr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b/>
          <w:spacing w:val="-2"/>
          <w:sz w:val="22"/>
          <w:szCs w:val="22"/>
        </w:rPr>
        <w:t>0</w:t>
      </w:r>
      <w:r>
        <w:rPr>
          <w:b/>
          <w:sz w:val="22"/>
          <w:szCs w:val="22"/>
        </w:rPr>
        <w:t>12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2</w:t>
      </w:r>
      <w:r>
        <w:rPr>
          <w:b/>
          <w:sz w:val="22"/>
          <w:szCs w:val="22"/>
        </w:rPr>
        <w:t>0</w:t>
      </w:r>
      <w:r>
        <w:rPr>
          <w:b/>
          <w:spacing w:val="-2"/>
          <w:sz w:val="22"/>
          <w:szCs w:val="22"/>
        </w:rPr>
        <w:t>17</w:t>
      </w:r>
      <w:r>
        <w:rPr>
          <w:b/>
          <w:sz w:val="22"/>
          <w:szCs w:val="22"/>
        </w:rPr>
        <w:t>.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pacing w:val="-8"/>
          <w:sz w:val="22"/>
          <w:szCs w:val="22"/>
        </w:rPr>
        <w:t>U</w:t>
      </w:r>
      <w:r>
        <w:rPr>
          <w:b/>
          <w:sz w:val="22"/>
          <w:szCs w:val="22"/>
        </w:rPr>
        <w:t>.S.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C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7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&amp;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or</w:t>
      </w:r>
      <w:r>
        <w:rPr>
          <w:b/>
          <w:sz w:val="22"/>
          <w:szCs w:val="22"/>
        </w:rPr>
        <w:t>d</w:t>
      </w:r>
      <w:r>
        <w:rPr>
          <w:b/>
          <w:spacing w:val="-4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7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te</w:t>
      </w:r>
      <w:r>
        <w:rPr>
          <w:b/>
          <w:spacing w:val="-4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n</w:t>
      </w:r>
      <w:r>
        <w:rPr>
          <w:b/>
          <w:sz w:val="22"/>
          <w:szCs w:val="22"/>
        </w:rPr>
        <w:t xml:space="preserve">s           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5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&amp;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ero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ac</w:t>
      </w:r>
      <w:r>
        <w:rPr>
          <w:b/>
          <w:sz w:val="22"/>
          <w:szCs w:val="22"/>
        </w:rPr>
        <w:t>e</w:t>
      </w:r>
    </w:p>
    <w:p w14:paraId="521A8888" w14:textId="77777777" w:rsidR="00C42F05" w:rsidRDefault="00000000" w:rsidP="00656A9F">
      <w:pPr>
        <w:spacing w:line="240" w:lineRule="exact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4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4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G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-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8</w:t>
      </w:r>
      <w:r>
        <w:rPr>
          <w:b/>
          <w:spacing w:val="-2"/>
          <w:sz w:val="22"/>
          <w:szCs w:val="22"/>
        </w:rPr>
        <w:t>89</w:t>
      </w:r>
      <w:r>
        <w:rPr>
          <w:b/>
          <w:spacing w:val="1"/>
          <w:sz w:val="22"/>
          <w:szCs w:val="22"/>
        </w:rPr>
        <w:t>/</w:t>
      </w:r>
      <w:r>
        <w:rPr>
          <w:b/>
          <w:spacing w:val="-2"/>
          <w:sz w:val="22"/>
          <w:szCs w:val="22"/>
        </w:rPr>
        <w:t>1</w:t>
      </w:r>
      <w:r>
        <w:rPr>
          <w:b/>
          <w:sz w:val="22"/>
          <w:szCs w:val="22"/>
        </w:rPr>
        <w:t>2.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5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rc</w:t>
      </w:r>
      <w:r>
        <w:rPr>
          <w:b/>
          <w:spacing w:val="-4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6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/</w:t>
      </w:r>
      <w:r>
        <w:rPr>
          <w:b/>
          <w:spacing w:val="-1"/>
          <w:sz w:val="22"/>
          <w:szCs w:val="22"/>
        </w:rPr>
        <w:t>V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4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&amp;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-5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m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4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.</w:t>
      </w:r>
    </w:p>
    <w:p w14:paraId="5EF4990E" w14:textId="6347B704" w:rsidR="00C42F05" w:rsidRPr="00013181" w:rsidRDefault="00000000" w:rsidP="00656A9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z w:val="22"/>
          <w:szCs w:val="22"/>
        </w:rPr>
        <w:t>Perf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rm</w:t>
      </w:r>
      <w:r w:rsidR="00656A9F" w:rsidRPr="00013181">
        <w:rPr>
          <w:sz w:val="22"/>
          <w:szCs w:val="22"/>
        </w:rPr>
        <w:t>ed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z w:val="22"/>
          <w:szCs w:val="22"/>
        </w:rPr>
        <w:t>car</w:t>
      </w:r>
      <w:r w:rsidRPr="00013181">
        <w:rPr>
          <w:spacing w:val="-2"/>
          <w:sz w:val="22"/>
          <w:szCs w:val="22"/>
        </w:rPr>
        <w:t>g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ex</w:t>
      </w:r>
      <w:r w:rsidRPr="00013181">
        <w:rPr>
          <w:spacing w:val="-4"/>
          <w:sz w:val="22"/>
          <w:szCs w:val="22"/>
        </w:rPr>
        <w:t>a</w:t>
      </w:r>
      <w:r w:rsidRPr="00013181">
        <w:rPr>
          <w:sz w:val="22"/>
          <w:szCs w:val="22"/>
        </w:rPr>
        <w:t>mi</w:t>
      </w:r>
      <w:r w:rsidRPr="00013181">
        <w:rPr>
          <w:spacing w:val="-5"/>
          <w:sz w:val="22"/>
          <w:szCs w:val="22"/>
        </w:rPr>
        <w:t>n</w:t>
      </w:r>
      <w:r w:rsidRPr="00013181">
        <w:rPr>
          <w:spacing w:val="-2"/>
          <w:sz w:val="22"/>
          <w:szCs w:val="22"/>
        </w:rPr>
        <w:t>a</w:t>
      </w:r>
      <w:r w:rsidRPr="00013181">
        <w:rPr>
          <w:sz w:val="22"/>
          <w:szCs w:val="22"/>
        </w:rPr>
        <w:t>tio</w:t>
      </w:r>
      <w:r w:rsidRPr="00013181">
        <w:rPr>
          <w:spacing w:val="-7"/>
          <w:sz w:val="22"/>
          <w:szCs w:val="22"/>
        </w:rPr>
        <w:t>n</w:t>
      </w:r>
      <w:r w:rsidRPr="00013181">
        <w:rPr>
          <w:sz w:val="22"/>
          <w:szCs w:val="22"/>
        </w:rPr>
        <w:t xml:space="preserve">s of </w:t>
      </w:r>
      <w:r w:rsidRPr="00013181">
        <w:rPr>
          <w:spacing w:val="-1"/>
          <w:sz w:val="22"/>
          <w:szCs w:val="22"/>
        </w:rPr>
        <w:t>m</w:t>
      </w:r>
      <w:r w:rsidRPr="00013181">
        <w:rPr>
          <w:sz w:val="22"/>
          <w:szCs w:val="22"/>
        </w:rPr>
        <w:t>erch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-5"/>
          <w:sz w:val="22"/>
          <w:szCs w:val="22"/>
        </w:rPr>
        <w:t>n</w:t>
      </w:r>
      <w:r w:rsidRPr="00013181">
        <w:rPr>
          <w:sz w:val="22"/>
          <w:szCs w:val="22"/>
        </w:rPr>
        <w:t>di</w:t>
      </w:r>
      <w:r w:rsidRPr="00013181">
        <w:rPr>
          <w:spacing w:val="-2"/>
          <w:sz w:val="22"/>
          <w:szCs w:val="22"/>
        </w:rPr>
        <w:t>s</w:t>
      </w:r>
      <w:r w:rsidRPr="00013181">
        <w:rPr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th</w:t>
      </w:r>
      <w:r w:rsidRPr="00013181">
        <w:rPr>
          <w:spacing w:val="-4"/>
          <w:sz w:val="22"/>
          <w:szCs w:val="22"/>
        </w:rPr>
        <w:t>a</w:t>
      </w:r>
      <w:r w:rsidRPr="00013181">
        <w:rPr>
          <w:sz w:val="22"/>
          <w:szCs w:val="22"/>
        </w:rPr>
        <w:t xml:space="preserve">t </w:t>
      </w:r>
      <w:r w:rsidRPr="00013181">
        <w:rPr>
          <w:spacing w:val="-2"/>
          <w:sz w:val="22"/>
          <w:szCs w:val="22"/>
        </w:rPr>
        <w:t>h</w:t>
      </w:r>
      <w:r w:rsidRPr="00013181">
        <w:rPr>
          <w:sz w:val="22"/>
          <w:szCs w:val="22"/>
        </w:rPr>
        <w:t>as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7"/>
          <w:sz w:val="22"/>
          <w:szCs w:val="22"/>
        </w:rPr>
        <w:t>b</w:t>
      </w:r>
      <w:r w:rsidRPr="00013181">
        <w:rPr>
          <w:sz w:val="22"/>
          <w:szCs w:val="22"/>
        </w:rPr>
        <w:t xml:space="preserve">een </w:t>
      </w:r>
      <w:r w:rsidRPr="00013181">
        <w:rPr>
          <w:spacing w:val="-1"/>
          <w:sz w:val="22"/>
          <w:szCs w:val="22"/>
        </w:rPr>
        <w:t>i</w:t>
      </w:r>
      <w:r w:rsidRPr="00013181">
        <w:rPr>
          <w:sz w:val="22"/>
          <w:szCs w:val="22"/>
        </w:rPr>
        <w:t>mp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-1"/>
          <w:sz w:val="22"/>
          <w:szCs w:val="22"/>
        </w:rPr>
        <w:t>r</w:t>
      </w:r>
      <w:r w:rsidRPr="00013181">
        <w:rPr>
          <w:sz w:val="22"/>
          <w:szCs w:val="22"/>
        </w:rPr>
        <w:t>ted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i</w:t>
      </w:r>
      <w:r w:rsidRPr="00013181">
        <w:rPr>
          <w:sz w:val="22"/>
          <w:szCs w:val="22"/>
        </w:rPr>
        <w:t>nto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h</w:t>
      </w:r>
      <w:r w:rsidRPr="00013181">
        <w:rPr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U</w:t>
      </w:r>
      <w:r w:rsidRPr="00013181">
        <w:rPr>
          <w:spacing w:val="-2"/>
          <w:sz w:val="22"/>
          <w:szCs w:val="22"/>
        </w:rPr>
        <w:t>n</w:t>
      </w:r>
      <w:r w:rsidRPr="00013181">
        <w:rPr>
          <w:sz w:val="22"/>
          <w:szCs w:val="22"/>
        </w:rPr>
        <w:t>it</w:t>
      </w:r>
      <w:r w:rsidRPr="00013181">
        <w:rPr>
          <w:spacing w:val="-7"/>
          <w:sz w:val="22"/>
          <w:szCs w:val="22"/>
        </w:rPr>
        <w:t>e</w:t>
      </w:r>
      <w:r w:rsidRPr="00013181">
        <w:rPr>
          <w:sz w:val="22"/>
          <w:szCs w:val="22"/>
        </w:rPr>
        <w:t>d St</w:t>
      </w:r>
      <w:r w:rsidRPr="00013181">
        <w:rPr>
          <w:spacing w:val="-2"/>
          <w:sz w:val="22"/>
          <w:szCs w:val="22"/>
        </w:rPr>
        <w:t>a</w:t>
      </w:r>
      <w:r w:rsidRPr="00013181">
        <w:rPr>
          <w:sz w:val="22"/>
          <w:szCs w:val="22"/>
        </w:rPr>
        <w:t xml:space="preserve">tes to </w:t>
      </w:r>
      <w:r w:rsidRPr="00013181">
        <w:rPr>
          <w:spacing w:val="-4"/>
          <w:sz w:val="22"/>
          <w:szCs w:val="22"/>
        </w:rPr>
        <w:t>e</w:t>
      </w:r>
      <w:r w:rsidRPr="00013181">
        <w:rPr>
          <w:sz w:val="22"/>
          <w:szCs w:val="22"/>
        </w:rPr>
        <w:t>ns</w:t>
      </w:r>
      <w:r w:rsidRPr="00013181">
        <w:rPr>
          <w:spacing w:val="-2"/>
          <w:sz w:val="22"/>
          <w:szCs w:val="22"/>
        </w:rPr>
        <w:t>u</w:t>
      </w:r>
      <w:r w:rsidRPr="00013181">
        <w:rPr>
          <w:sz w:val="22"/>
          <w:szCs w:val="22"/>
        </w:rPr>
        <w:t>re c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-1"/>
          <w:sz w:val="22"/>
          <w:szCs w:val="22"/>
        </w:rPr>
        <w:t>m</w:t>
      </w:r>
      <w:r w:rsidRPr="00013181">
        <w:rPr>
          <w:sz w:val="22"/>
          <w:szCs w:val="22"/>
        </w:rPr>
        <w:t>plia</w:t>
      </w:r>
      <w:r w:rsidRPr="00013181">
        <w:rPr>
          <w:spacing w:val="-2"/>
          <w:sz w:val="22"/>
          <w:szCs w:val="22"/>
        </w:rPr>
        <w:t>n</w:t>
      </w:r>
      <w:r w:rsidRPr="00013181">
        <w:rPr>
          <w:sz w:val="22"/>
          <w:szCs w:val="22"/>
        </w:rPr>
        <w:t>ce</w:t>
      </w:r>
      <w:r w:rsidRPr="00013181">
        <w:rPr>
          <w:spacing w:val="-2"/>
          <w:sz w:val="22"/>
          <w:szCs w:val="22"/>
        </w:rPr>
        <w:t xml:space="preserve"> o</w:t>
      </w:r>
      <w:r w:rsidRPr="00013181">
        <w:rPr>
          <w:sz w:val="22"/>
          <w:szCs w:val="22"/>
        </w:rPr>
        <w:t xml:space="preserve">f </w:t>
      </w:r>
      <w:r w:rsidRPr="00013181">
        <w:rPr>
          <w:spacing w:val="-1"/>
          <w:sz w:val="22"/>
          <w:szCs w:val="22"/>
        </w:rPr>
        <w:t>C</w:t>
      </w:r>
      <w:r w:rsidRPr="00013181">
        <w:rPr>
          <w:spacing w:val="-3"/>
          <w:sz w:val="22"/>
          <w:szCs w:val="22"/>
        </w:rPr>
        <w:t>B</w:t>
      </w:r>
      <w:r w:rsidRPr="00013181">
        <w:rPr>
          <w:sz w:val="22"/>
          <w:szCs w:val="22"/>
        </w:rPr>
        <w:t>P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tr</w:t>
      </w:r>
      <w:r w:rsidRPr="00013181">
        <w:rPr>
          <w:spacing w:val="-2"/>
          <w:sz w:val="22"/>
          <w:szCs w:val="22"/>
        </w:rPr>
        <w:t>ad</w:t>
      </w:r>
      <w:r w:rsidRPr="00013181">
        <w:rPr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r</w:t>
      </w:r>
      <w:r w:rsidRPr="00013181">
        <w:rPr>
          <w:spacing w:val="-4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g</w:t>
      </w:r>
      <w:r w:rsidRPr="00013181">
        <w:rPr>
          <w:sz w:val="22"/>
          <w:szCs w:val="22"/>
        </w:rPr>
        <w:t>ul</w:t>
      </w:r>
      <w:r w:rsidRPr="00013181">
        <w:rPr>
          <w:spacing w:val="-2"/>
          <w:sz w:val="22"/>
          <w:szCs w:val="22"/>
        </w:rPr>
        <w:t>a</w:t>
      </w:r>
      <w:r w:rsidRPr="00013181">
        <w:rPr>
          <w:sz w:val="22"/>
          <w:szCs w:val="22"/>
        </w:rPr>
        <w:t>ti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ns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f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 xml:space="preserve">r </w:t>
      </w:r>
      <w:r w:rsidRPr="00013181">
        <w:rPr>
          <w:spacing w:val="-1"/>
          <w:sz w:val="22"/>
          <w:szCs w:val="22"/>
        </w:rPr>
        <w:t>w</w:t>
      </w:r>
      <w:r w:rsidRPr="00013181">
        <w:rPr>
          <w:spacing w:val="-5"/>
          <w:sz w:val="22"/>
          <w:szCs w:val="22"/>
        </w:rPr>
        <w:t>h</w:t>
      </w:r>
      <w:r w:rsidRPr="00013181">
        <w:rPr>
          <w:sz w:val="22"/>
          <w:szCs w:val="22"/>
        </w:rPr>
        <w:t>i</w:t>
      </w:r>
      <w:r w:rsidRPr="00013181">
        <w:rPr>
          <w:spacing w:val="-2"/>
          <w:sz w:val="22"/>
          <w:szCs w:val="22"/>
        </w:rPr>
        <w:t>c</w:t>
      </w:r>
      <w:r w:rsidRPr="00013181">
        <w:rPr>
          <w:sz w:val="22"/>
          <w:szCs w:val="22"/>
        </w:rPr>
        <w:t>h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enf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rc</w:t>
      </w:r>
      <w:r w:rsidRPr="00013181">
        <w:rPr>
          <w:spacing w:val="-7"/>
          <w:sz w:val="22"/>
          <w:szCs w:val="22"/>
        </w:rPr>
        <w:t>e</w:t>
      </w:r>
      <w:r w:rsidRPr="00013181">
        <w:rPr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en</w:t>
      </w:r>
      <w:r w:rsidRPr="00013181">
        <w:rPr>
          <w:sz w:val="22"/>
          <w:szCs w:val="22"/>
        </w:rPr>
        <w:t>t c</w:t>
      </w:r>
      <w:r w:rsidRPr="00013181">
        <w:rPr>
          <w:spacing w:val="-1"/>
          <w:sz w:val="22"/>
          <w:szCs w:val="22"/>
        </w:rPr>
        <w:t>r</w:t>
      </w:r>
      <w:r w:rsidRPr="00013181">
        <w:rPr>
          <w:sz w:val="22"/>
          <w:szCs w:val="22"/>
        </w:rPr>
        <w:t>it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r</w:t>
      </w:r>
      <w:r w:rsidRPr="00013181">
        <w:rPr>
          <w:sz w:val="22"/>
          <w:szCs w:val="22"/>
        </w:rPr>
        <w:t xml:space="preserve">ia </w:t>
      </w:r>
      <w:r w:rsidRPr="00013181">
        <w:rPr>
          <w:spacing w:val="-2"/>
          <w:sz w:val="22"/>
          <w:szCs w:val="22"/>
        </w:rPr>
        <w:t>h</w:t>
      </w:r>
      <w:r w:rsidRPr="00013181">
        <w:rPr>
          <w:sz w:val="22"/>
          <w:szCs w:val="22"/>
        </w:rPr>
        <w:t xml:space="preserve">as </w:t>
      </w:r>
      <w:r w:rsidRPr="00013181">
        <w:rPr>
          <w:spacing w:val="-5"/>
          <w:sz w:val="22"/>
          <w:szCs w:val="22"/>
        </w:rPr>
        <w:t>b</w:t>
      </w:r>
      <w:r w:rsidRPr="00013181">
        <w:rPr>
          <w:sz w:val="22"/>
          <w:szCs w:val="22"/>
        </w:rPr>
        <w:t>een inp</w:t>
      </w:r>
      <w:r w:rsidRPr="00013181">
        <w:rPr>
          <w:spacing w:val="-2"/>
          <w:sz w:val="22"/>
          <w:szCs w:val="22"/>
        </w:rPr>
        <w:t>u</w:t>
      </w:r>
      <w:r w:rsidRPr="00013181">
        <w:rPr>
          <w:spacing w:val="-1"/>
          <w:sz w:val="22"/>
          <w:szCs w:val="22"/>
        </w:rPr>
        <w:t>t</w:t>
      </w:r>
      <w:r w:rsidRPr="00013181">
        <w:rPr>
          <w:sz w:val="22"/>
          <w:szCs w:val="22"/>
        </w:rPr>
        <w:t>.</w:t>
      </w:r>
    </w:p>
    <w:p w14:paraId="45D55E6C" w14:textId="378D03E7" w:rsidR="00013181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z w:val="22"/>
          <w:szCs w:val="22"/>
        </w:rPr>
        <w:t>Parti</w:t>
      </w:r>
      <w:r w:rsidRPr="00013181">
        <w:rPr>
          <w:spacing w:val="-2"/>
          <w:sz w:val="22"/>
          <w:szCs w:val="22"/>
        </w:rPr>
        <w:t>c</w:t>
      </w:r>
      <w:r w:rsidRPr="00013181">
        <w:rPr>
          <w:sz w:val="22"/>
          <w:szCs w:val="22"/>
        </w:rPr>
        <w:t>i</w:t>
      </w:r>
      <w:r w:rsidRPr="00013181">
        <w:rPr>
          <w:spacing w:val="-2"/>
          <w:sz w:val="22"/>
          <w:szCs w:val="22"/>
        </w:rPr>
        <w:t>pa</w:t>
      </w:r>
      <w:r w:rsidRPr="00013181">
        <w:rPr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e</w:t>
      </w:r>
      <w:r w:rsidRPr="00013181">
        <w:rPr>
          <w:sz w:val="22"/>
          <w:szCs w:val="22"/>
        </w:rPr>
        <w:t>d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z w:val="22"/>
          <w:szCs w:val="22"/>
        </w:rPr>
        <w:t>in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se</w:t>
      </w:r>
      <w:r w:rsidRPr="00013181">
        <w:rPr>
          <w:spacing w:val="-5"/>
          <w:sz w:val="22"/>
          <w:szCs w:val="22"/>
        </w:rPr>
        <w:t>v</w:t>
      </w:r>
      <w:r w:rsidRPr="00013181">
        <w:rPr>
          <w:spacing w:val="-4"/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a</w:t>
      </w:r>
      <w:r w:rsidRPr="00013181">
        <w:rPr>
          <w:sz w:val="22"/>
          <w:szCs w:val="22"/>
        </w:rPr>
        <w:t>l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na</w:t>
      </w:r>
      <w:r w:rsidRPr="00013181">
        <w:rPr>
          <w:spacing w:val="-6"/>
          <w:sz w:val="22"/>
          <w:szCs w:val="22"/>
        </w:rPr>
        <w:t>t</w:t>
      </w:r>
      <w:r w:rsidRPr="00013181">
        <w:rPr>
          <w:sz w:val="22"/>
          <w:szCs w:val="22"/>
        </w:rPr>
        <w:t>i</w:t>
      </w:r>
      <w:r w:rsidRPr="00013181">
        <w:rPr>
          <w:spacing w:val="-9"/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>na</w:t>
      </w:r>
      <w:r w:rsidRPr="00013181">
        <w:rPr>
          <w:sz w:val="22"/>
          <w:szCs w:val="22"/>
        </w:rPr>
        <w:t xml:space="preserve">l </w:t>
      </w:r>
      <w:r w:rsidRPr="00013181">
        <w:rPr>
          <w:spacing w:val="-11"/>
          <w:sz w:val="22"/>
          <w:szCs w:val="22"/>
        </w:rPr>
        <w:t>I</w:t>
      </w:r>
      <w:r w:rsidRPr="00013181">
        <w:rPr>
          <w:sz w:val="22"/>
          <w:szCs w:val="22"/>
        </w:rPr>
        <w:t>P</w:t>
      </w:r>
      <w:r w:rsidRPr="00013181">
        <w:rPr>
          <w:spacing w:val="-3"/>
          <w:sz w:val="22"/>
          <w:szCs w:val="22"/>
        </w:rPr>
        <w:t>R</w:t>
      </w:r>
      <w:r w:rsidRPr="00013181">
        <w:rPr>
          <w:sz w:val="22"/>
          <w:szCs w:val="22"/>
        </w:rPr>
        <w:t>/</w:t>
      </w:r>
      <w:r w:rsidRPr="00013181">
        <w:rPr>
          <w:spacing w:val="-9"/>
          <w:sz w:val="22"/>
          <w:szCs w:val="22"/>
        </w:rPr>
        <w:t>I</w:t>
      </w:r>
      <w:r w:rsidRPr="00013181">
        <w:rPr>
          <w:spacing w:val="-6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po</w:t>
      </w:r>
      <w:r w:rsidRPr="00013181">
        <w:rPr>
          <w:sz w:val="22"/>
          <w:szCs w:val="22"/>
        </w:rPr>
        <w:t xml:space="preserve">rt </w:t>
      </w:r>
      <w:r w:rsidRPr="00013181">
        <w:rPr>
          <w:spacing w:val="-3"/>
          <w:sz w:val="22"/>
          <w:szCs w:val="22"/>
        </w:rPr>
        <w:t>S</w:t>
      </w:r>
      <w:r w:rsidRPr="00013181">
        <w:rPr>
          <w:spacing w:val="-2"/>
          <w:sz w:val="22"/>
          <w:szCs w:val="22"/>
        </w:rPr>
        <w:t>a</w:t>
      </w:r>
      <w:r w:rsidRPr="00013181">
        <w:rPr>
          <w:sz w:val="22"/>
          <w:szCs w:val="22"/>
        </w:rPr>
        <w:t>f</w:t>
      </w:r>
      <w:r w:rsidRPr="00013181">
        <w:rPr>
          <w:spacing w:val="-7"/>
          <w:sz w:val="22"/>
          <w:szCs w:val="22"/>
        </w:rPr>
        <w:t>e</w:t>
      </w:r>
      <w:r w:rsidRPr="00013181">
        <w:rPr>
          <w:sz w:val="22"/>
          <w:szCs w:val="22"/>
        </w:rPr>
        <w:t>ty</w:t>
      </w:r>
      <w:r w:rsidRPr="00013181">
        <w:rPr>
          <w:spacing w:val="-7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-5"/>
          <w:sz w:val="22"/>
          <w:szCs w:val="22"/>
        </w:rPr>
        <w:t>n</w:t>
      </w:r>
      <w:r w:rsidRPr="00013181">
        <w:rPr>
          <w:sz w:val="22"/>
          <w:szCs w:val="22"/>
        </w:rPr>
        <w:t>f</w:t>
      </w:r>
      <w:r w:rsidRPr="00013181">
        <w:rPr>
          <w:spacing w:val="-7"/>
          <w:sz w:val="22"/>
          <w:szCs w:val="22"/>
        </w:rPr>
        <w:t>o</w:t>
      </w:r>
      <w:r w:rsidRPr="00013181">
        <w:rPr>
          <w:spacing w:val="-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ce</w:t>
      </w:r>
      <w:r w:rsidRPr="00013181">
        <w:rPr>
          <w:spacing w:val="-6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en</w:t>
      </w:r>
      <w:r w:rsidRPr="00013181">
        <w:rPr>
          <w:sz w:val="22"/>
          <w:szCs w:val="22"/>
        </w:rPr>
        <w:t>t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-4"/>
          <w:sz w:val="22"/>
          <w:szCs w:val="22"/>
        </w:rPr>
        <w:t>pe</w:t>
      </w:r>
      <w:r w:rsidRPr="00013181">
        <w:rPr>
          <w:sz w:val="22"/>
          <w:szCs w:val="22"/>
        </w:rPr>
        <w:t>r</w:t>
      </w:r>
      <w:r w:rsidRPr="00013181">
        <w:rPr>
          <w:spacing w:val="-4"/>
          <w:sz w:val="22"/>
          <w:szCs w:val="22"/>
        </w:rPr>
        <w:t>a</w:t>
      </w:r>
      <w:r w:rsidRPr="00013181">
        <w:rPr>
          <w:spacing w:val="-1"/>
          <w:sz w:val="22"/>
          <w:szCs w:val="22"/>
        </w:rPr>
        <w:t>t</w:t>
      </w:r>
      <w:r w:rsidRPr="00013181">
        <w:rPr>
          <w:sz w:val="22"/>
          <w:szCs w:val="22"/>
        </w:rPr>
        <w:t>i</w:t>
      </w:r>
      <w:r w:rsidRPr="00013181">
        <w:rPr>
          <w:spacing w:val="-2"/>
          <w:sz w:val="22"/>
          <w:szCs w:val="22"/>
        </w:rPr>
        <w:t>on</w:t>
      </w:r>
      <w:r w:rsidRPr="00013181">
        <w:rPr>
          <w:sz w:val="22"/>
          <w:szCs w:val="22"/>
        </w:rPr>
        <w:t>s</w:t>
      </w:r>
    </w:p>
    <w:p w14:paraId="5341356B" w14:textId="66E3ECC6" w:rsidR="00013181" w:rsidRPr="00013181" w:rsidRDefault="00013181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pacing w:val="-2"/>
          <w:sz w:val="22"/>
          <w:szCs w:val="22"/>
        </w:rPr>
        <w:t>Re</w:t>
      </w:r>
      <w:r w:rsidRPr="00013181">
        <w:rPr>
          <w:spacing w:val="-5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i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-8"/>
          <w:sz w:val="22"/>
          <w:szCs w:val="22"/>
        </w:rPr>
        <w:t>w</w:t>
      </w:r>
      <w:r w:rsidRPr="00013181">
        <w:rPr>
          <w:spacing w:val="1"/>
          <w:sz w:val="22"/>
          <w:szCs w:val="22"/>
        </w:rPr>
        <w:t>/</w:t>
      </w:r>
      <w:r w:rsidRPr="00013181">
        <w:rPr>
          <w:spacing w:val="-5"/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oce</w:t>
      </w:r>
      <w:r w:rsidRPr="00013181">
        <w:rPr>
          <w:spacing w:val="-4"/>
          <w:sz w:val="22"/>
          <w:szCs w:val="22"/>
        </w:rPr>
        <w:t>s</w:t>
      </w:r>
      <w:r w:rsidRPr="00013181">
        <w:rPr>
          <w:sz w:val="22"/>
          <w:szCs w:val="22"/>
        </w:rPr>
        <w:t>s</w:t>
      </w:r>
      <w:r w:rsidRPr="00013181">
        <w:rPr>
          <w:spacing w:val="25"/>
          <w:sz w:val="22"/>
          <w:szCs w:val="22"/>
        </w:rPr>
        <w:t xml:space="preserve"> </w:t>
      </w:r>
      <w:r w:rsidRPr="00013181">
        <w:rPr>
          <w:spacing w:val="-9"/>
          <w:sz w:val="22"/>
          <w:szCs w:val="22"/>
        </w:rPr>
        <w:t>I</w:t>
      </w:r>
      <w:r w:rsidRPr="00013181">
        <w:rPr>
          <w:sz w:val="22"/>
          <w:szCs w:val="22"/>
        </w:rPr>
        <w:t>PR</w:t>
      </w:r>
      <w:r w:rsidRPr="00013181">
        <w:rPr>
          <w:spacing w:val="26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car</w:t>
      </w:r>
      <w:r w:rsidRPr="00013181">
        <w:rPr>
          <w:spacing w:val="-2"/>
          <w:sz w:val="22"/>
          <w:szCs w:val="22"/>
        </w:rPr>
        <w:t>g</w:t>
      </w:r>
      <w:r w:rsidRPr="00013181">
        <w:rPr>
          <w:sz w:val="22"/>
          <w:szCs w:val="22"/>
        </w:rPr>
        <w:t>o</w:t>
      </w:r>
      <w:r w:rsidRPr="00013181">
        <w:rPr>
          <w:spacing w:val="22"/>
          <w:sz w:val="22"/>
          <w:szCs w:val="22"/>
        </w:rPr>
        <w:t xml:space="preserve"> </w:t>
      </w:r>
      <w:r w:rsidRPr="00013181">
        <w:rPr>
          <w:sz w:val="22"/>
          <w:szCs w:val="22"/>
        </w:rPr>
        <w:t>ho</w:t>
      </w:r>
      <w:r w:rsidRPr="00013181">
        <w:rPr>
          <w:spacing w:val="1"/>
          <w:sz w:val="22"/>
          <w:szCs w:val="22"/>
        </w:rPr>
        <w:t>l</w:t>
      </w:r>
      <w:r w:rsidRPr="00013181">
        <w:rPr>
          <w:sz w:val="22"/>
          <w:szCs w:val="22"/>
        </w:rPr>
        <w:t>ds</w:t>
      </w:r>
      <w:r w:rsidRPr="00013181">
        <w:rPr>
          <w:spacing w:val="25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re</w:t>
      </w:r>
      <w:r w:rsidRPr="00013181">
        <w:rPr>
          <w:spacing w:val="-3"/>
          <w:sz w:val="22"/>
          <w:szCs w:val="22"/>
        </w:rPr>
        <w:t>m</w:t>
      </w:r>
      <w:r w:rsidRPr="00013181">
        <w:rPr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tel</w:t>
      </w:r>
      <w:r w:rsidRPr="00013181">
        <w:rPr>
          <w:sz w:val="22"/>
          <w:szCs w:val="22"/>
        </w:rPr>
        <w:t>y</w:t>
      </w:r>
      <w:r w:rsidRPr="00013181">
        <w:rPr>
          <w:spacing w:val="22"/>
          <w:sz w:val="22"/>
          <w:szCs w:val="22"/>
        </w:rPr>
        <w:t xml:space="preserve"> </w:t>
      </w:r>
      <w:r w:rsidRPr="00013181">
        <w:rPr>
          <w:spacing w:val="-5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>a</w:t>
      </w:r>
      <w:r w:rsidRPr="00013181">
        <w:rPr>
          <w:spacing w:val="25"/>
          <w:sz w:val="22"/>
          <w:szCs w:val="22"/>
        </w:rPr>
        <w:t xml:space="preserve"> </w:t>
      </w:r>
      <w:r w:rsidRPr="00013181">
        <w:rPr>
          <w:spacing w:val="-4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>l</w:t>
      </w:r>
      <w:r w:rsidRPr="00013181">
        <w:rPr>
          <w:spacing w:val="25"/>
          <w:sz w:val="22"/>
          <w:szCs w:val="22"/>
        </w:rPr>
        <w:t xml:space="preserve"> </w:t>
      </w:r>
      <w:r w:rsidRPr="00013181">
        <w:rPr>
          <w:spacing w:val="-5"/>
          <w:sz w:val="22"/>
          <w:szCs w:val="22"/>
        </w:rPr>
        <w:t>b</w:t>
      </w:r>
      <w:r w:rsidRPr="00013181">
        <w:rPr>
          <w:sz w:val="22"/>
          <w:szCs w:val="22"/>
        </w:rPr>
        <w:t>y</w:t>
      </w:r>
      <w:r w:rsidRPr="00013181">
        <w:rPr>
          <w:spacing w:val="24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re</w:t>
      </w:r>
      <w:r w:rsidRPr="00013181">
        <w:rPr>
          <w:spacing w:val="-2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ie</w:t>
      </w:r>
      <w:r w:rsidRPr="00013181">
        <w:rPr>
          <w:spacing w:val="-1"/>
          <w:sz w:val="22"/>
          <w:szCs w:val="22"/>
        </w:rPr>
        <w:t>wi</w:t>
      </w:r>
      <w:r w:rsidRPr="00013181">
        <w:rPr>
          <w:sz w:val="22"/>
          <w:szCs w:val="22"/>
        </w:rPr>
        <w:t>ng</w:t>
      </w:r>
      <w:r w:rsidRPr="00013181">
        <w:rPr>
          <w:spacing w:val="22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ph</w:t>
      </w:r>
      <w:r w:rsidRPr="00013181">
        <w:rPr>
          <w:spacing w:val="-5"/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-5"/>
          <w:sz w:val="22"/>
          <w:szCs w:val="22"/>
        </w:rPr>
        <w:t>g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-4"/>
          <w:sz w:val="22"/>
          <w:szCs w:val="22"/>
        </w:rPr>
        <w:t>p</w:t>
      </w:r>
      <w:r w:rsidRPr="00013181">
        <w:rPr>
          <w:spacing w:val="-5"/>
          <w:sz w:val="22"/>
          <w:szCs w:val="22"/>
        </w:rPr>
        <w:t>h</w:t>
      </w:r>
      <w:r w:rsidRPr="00013181">
        <w:rPr>
          <w:sz w:val="22"/>
          <w:szCs w:val="22"/>
        </w:rPr>
        <w:t>s</w:t>
      </w:r>
      <w:r w:rsidRPr="00013181">
        <w:rPr>
          <w:spacing w:val="25"/>
          <w:sz w:val="22"/>
          <w:szCs w:val="22"/>
        </w:rPr>
        <w:t xml:space="preserve"> </w:t>
      </w:r>
      <w:r w:rsidRPr="00013181">
        <w:rPr>
          <w:spacing w:val="-5"/>
          <w:sz w:val="22"/>
          <w:szCs w:val="22"/>
        </w:rPr>
        <w:t>o</w:t>
      </w:r>
      <w:r w:rsidRPr="00013181">
        <w:rPr>
          <w:sz w:val="22"/>
          <w:szCs w:val="22"/>
        </w:rPr>
        <w:t>f</w:t>
      </w:r>
      <w:r w:rsidRPr="00013181">
        <w:rPr>
          <w:spacing w:val="1"/>
          <w:sz w:val="22"/>
          <w:szCs w:val="22"/>
        </w:rPr>
        <w:t xml:space="preserve"> s</w:t>
      </w:r>
      <w:r w:rsidRPr="00013181">
        <w:rPr>
          <w:sz w:val="22"/>
          <w:szCs w:val="22"/>
        </w:rPr>
        <w:t>u</w:t>
      </w:r>
      <w:r w:rsidRPr="00013181">
        <w:rPr>
          <w:spacing w:val="1"/>
          <w:sz w:val="22"/>
          <w:szCs w:val="22"/>
        </w:rPr>
        <w:t>s</w:t>
      </w:r>
      <w:r w:rsidRPr="00013181">
        <w:rPr>
          <w:spacing w:val="-2"/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ec</w:t>
      </w:r>
      <w:r w:rsidRPr="00013181">
        <w:rPr>
          <w:sz w:val="22"/>
          <w:szCs w:val="22"/>
        </w:rPr>
        <w:t xml:space="preserve">t 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rc</w:t>
      </w:r>
      <w:r w:rsidRPr="00013181">
        <w:rPr>
          <w:sz w:val="22"/>
          <w:szCs w:val="22"/>
        </w:rPr>
        <w:t>h</w:t>
      </w:r>
      <w:r w:rsidRPr="00013181">
        <w:rPr>
          <w:spacing w:val="1"/>
          <w:sz w:val="22"/>
          <w:szCs w:val="22"/>
        </w:rPr>
        <w:t>a</w:t>
      </w:r>
      <w:r w:rsidRPr="00013181">
        <w:rPr>
          <w:spacing w:val="-2"/>
          <w:sz w:val="22"/>
          <w:szCs w:val="22"/>
        </w:rPr>
        <w:t>nd</w:t>
      </w:r>
      <w:r w:rsidRPr="00013181">
        <w:rPr>
          <w:spacing w:val="1"/>
          <w:sz w:val="22"/>
          <w:szCs w:val="22"/>
        </w:rPr>
        <w:t>i</w:t>
      </w:r>
      <w:r w:rsidRPr="00013181">
        <w:rPr>
          <w:spacing w:val="-2"/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 xml:space="preserve">, </w:t>
      </w:r>
      <w:r w:rsidRPr="00013181">
        <w:rPr>
          <w:spacing w:val="1"/>
          <w:sz w:val="22"/>
          <w:szCs w:val="22"/>
        </w:rPr>
        <w:t>c</w:t>
      </w:r>
      <w:r w:rsidRPr="00013181">
        <w:rPr>
          <w:spacing w:val="-2"/>
          <w:sz w:val="22"/>
          <w:szCs w:val="22"/>
        </w:rPr>
        <w:t>on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4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c</w:t>
      </w:r>
      <w:r w:rsidRPr="00013181">
        <w:rPr>
          <w:spacing w:val="-1"/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>ng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ri</w:t>
      </w:r>
      <w:r w:rsidRPr="00013181">
        <w:rPr>
          <w:spacing w:val="-7"/>
          <w:sz w:val="22"/>
          <w:szCs w:val="22"/>
        </w:rPr>
        <w:t>g</w:t>
      </w:r>
      <w:r w:rsidRPr="00013181">
        <w:rPr>
          <w:sz w:val="22"/>
          <w:szCs w:val="22"/>
        </w:rPr>
        <w:t>h</w:t>
      </w:r>
      <w:r w:rsidRPr="00013181">
        <w:rPr>
          <w:spacing w:val="1"/>
          <w:sz w:val="22"/>
          <w:szCs w:val="22"/>
        </w:rPr>
        <w:t>ts</w:t>
      </w:r>
      <w:r w:rsidRPr="00013181">
        <w:rPr>
          <w:sz w:val="22"/>
          <w:szCs w:val="22"/>
        </w:rPr>
        <w:t>’</w:t>
      </w:r>
      <w:r w:rsidRPr="00013181">
        <w:rPr>
          <w:spacing w:val="-6"/>
          <w:sz w:val="22"/>
          <w:szCs w:val="22"/>
        </w:rPr>
        <w:t xml:space="preserve"> </w:t>
      </w:r>
      <w:r w:rsidR="007D3674" w:rsidRPr="00013181">
        <w:rPr>
          <w:spacing w:val="-2"/>
          <w:sz w:val="22"/>
          <w:szCs w:val="22"/>
        </w:rPr>
        <w:t>h</w:t>
      </w:r>
      <w:r w:rsidR="007D3674" w:rsidRPr="00013181">
        <w:rPr>
          <w:spacing w:val="-5"/>
          <w:sz w:val="22"/>
          <w:szCs w:val="22"/>
        </w:rPr>
        <w:t>o</w:t>
      </w:r>
      <w:r w:rsidR="007D3674" w:rsidRPr="00013181">
        <w:rPr>
          <w:spacing w:val="-4"/>
          <w:sz w:val="22"/>
          <w:szCs w:val="22"/>
        </w:rPr>
        <w:t>l</w:t>
      </w:r>
      <w:r w:rsidR="007D3674" w:rsidRPr="00013181">
        <w:rPr>
          <w:spacing w:val="-2"/>
          <w:sz w:val="22"/>
          <w:szCs w:val="22"/>
        </w:rPr>
        <w:t>d</w:t>
      </w:r>
      <w:r w:rsidR="007D3674" w:rsidRPr="00013181">
        <w:rPr>
          <w:spacing w:val="-4"/>
          <w:sz w:val="22"/>
          <w:szCs w:val="22"/>
        </w:rPr>
        <w:t>er</w:t>
      </w:r>
      <w:r w:rsidR="007D3674" w:rsidRPr="00013181">
        <w:rPr>
          <w:sz w:val="22"/>
          <w:szCs w:val="22"/>
        </w:rPr>
        <w:t>s,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an</w:t>
      </w:r>
      <w:r w:rsidRPr="00013181">
        <w:rPr>
          <w:sz w:val="22"/>
          <w:szCs w:val="22"/>
        </w:rPr>
        <w:t>d</w:t>
      </w:r>
      <w:r w:rsidRPr="00013181">
        <w:rPr>
          <w:spacing w:val="-9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ak</w:t>
      </w:r>
      <w:r w:rsidRPr="00013181">
        <w:rPr>
          <w:spacing w:val="-1"/>
          <w:sz w:val="22"/>
          <w:szCs w:val="22"/>
        </w:rPr>
        <w:t>i</w:t>
      </w:r>
      <w:r w:rsidRPr="00013181">
        <w:rPr>
          <w:sz w:val="22"/>
          <w:szCs w:val="22"/>
        </w:rPr>
        <w:t>ng</w:t>
      </w:r>
      <w:r w:rsidRPr="00013181">
        <w:rPr>
          <w:spacing w:val="-10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cou</w:t>
      </w:r>
      <w:r w:rsidRPr="00013181">
        <w:rPr>
          <w:spacing w:val="-5"/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4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rf</w:t>
      </w:r>
      <w:r w:rsidRPr="00013181">
        <w:rPr>
          <w:spacing w:val="-9"/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i</w:t>
      </w:r>
      <w:r w:rsidRPr="00013181">
        <w:rPr>
          <w:spacing w:val="1"/>
          <w:sz w:val="22"/>
          <w:szCs w:val="22"/>
        </w:rPr>
        <w:t>t/</w:t>
      </w:r>
      <w:r w:rsidRPr="00013181">
        <w:rPr>
          <w:spacing w:val="-9"/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ir</w:t>
      </w:r>
      <w:r w:rsidRPr="00013181">
        <w:rPr>
          <w:spacing w:val="-9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ti</w:t>
      </w:r>
      <w:r w:rsidRPr="00013181">
        <w:rPr>
          <w:spacing w:val="-2"/>
          <w:sz w:val="22"/>
          <w:szCs w:val="22"/>
        </w:rPr>
        <w:t>c</w:t>
      </w:r>
      <w:r w:rsidRPr="00013181">
        <w:rPr>
          <w:spacing w:val="-7"/>
          <w:sz w:val="22"/>
          <w:szCs w:val="22"/>
        </w:rPr>
        <w:t>a</w:t>
      </w:r>
      <w:r w:rsidRPr="00013181">
        <w:rPr>
          <w:sz w:val="22"/>
          <w:szCs w:val="22"/>
        </w:rPr>
        <w:t>l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z w:val="22"/>
          <w:szCs w:val="22"/>
        </w:rPr>
        <w:t>d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r</w:t>
      </w:r>
      <w:r w:rsidRPr="00013181">
        <w:rPr>
          <w:spacing w:val="1"/>
          <w:sz w:val="22"/>
          <w:szCs w:val="22"/>
        </w:rPr>
        <w:t>mi</w:t>
      </w:r>
      <w:r w:rsidRPr="00013181">
        <w:rPr>
          <w:spacing w:val="-2"/>
          <w:sz w:val="22"/>
          <w:szCs w:val="22"/>
        </w:rPr>
        <w:t>na</w:t>
      </w:r>
      <w:r w:rsidRPr="00013181">
        <w:rPr>
          <w:spacing w:val="-1"/>
          <w:sz w:val="22"/>
          <w:szCs w:val="22"/>
        </w:rPr>
        <w:t>ti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s</w:t>
      </w:r>
      <w:r w:rsidRPr="00013181">
        <w:rPr>
          <w:sz w:val="22"/>
          <w:szCs w:val="22"/>
        </w:rPr>
        <w:t>.</w:t>
      </w:r>
    </w:p>
    <w:p w14:paraId="10E00842" w14:textId="3527CF1C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pacing w:val="-3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-5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i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-8"/>
          <w:sz w:val="22"/>
          <w:szCs w:val="22"/>
        </w:rPr>
        <w:t>w</w:t>
      </w:r>
      <w:r w:rsidRPr="00013181">
        <w:rPr>
          <w:spacing w:val="1"/>
          <w:sz w:val="22"/>
          <w:szCs w:val="22"/>
        </w:rPr>
        <w:t>/</w:t>
      </w:r>
      <w:r w:rsidRPr="00013181">
        <w:rPr>
          <w:spacing w:val="-5"/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oce</w:t>
      </w:r>
      <w:r w:rsidRPr="00013181">
        <w:rPr>
          <w:spacing w:val="-4"/>
          <w:sz w:val="22"/>
          <w:szCs w:val="22"/>
        </w:rPr>
        <w:t>s</w:t>
      </w:r>
      <w:r w:rsidRPr="00013181">
        <w:rPr>
          <w:sz w:val="22"/>
          <w:szCs w:val="22"/>
        </w:rPr>
        <w:t>s</w:t>
      </w:r>
      <w:r w:rsidRPr="00013181">
        <w:rPr>
          <w:spacing w:val="-2"/>
          <w:sz w:val="22"/>
          <w:szCs w:val="22"/>
        </w:rPr>
        <w:t xml:space="preserve"> e</w:t>
      </w:r>
      <w:r w:rsidRPr="00013181">
        <w:rPr>
          <w:spacing w:val="-7"/>
          <w:sz w:val="22"/>
          <w:szCs w:val="22"/>
        </w:rPr>
        <w:t>n</w:t>
      </w:r>
      <w:r w:rsidRPr="00013181">
        <w:rPr>
          <w:spacing w:val="-1"/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>ri</w:t>
      </w:r>
      <w:r w:rsidRPr="00013181">
        <w:rPr>
          <w:spacing w:val="-4"/>
          <w:sz w:val="22"/>
          <w:szCs w:val="22"/>
        </w:rPr>
        <w:t>e</w:t>
      </w:r>
      <w:r w:rsidRPr="00013181">
        <w:rPr>
          <w:sz w:val="22"/>
          <w:szCs w:val="22"/>
        </w:rPr>
        <w:t>s</w:t>
      </w:r>
      <w:r w:rsidRPr="00013181">
        <w:rPr>
          <w:spacing w:val="-6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s</w:t>
      </w:r>
      <w:r w:rsidRPr="00013181">
        <w:rPr>
          <w:spacing w:val="-2"/>
          <w:sz w:val="22"/>
          <w:szCs w:val="22"/>
        </w:rPr>
        <w:t>ub</w:t>
      </w:r>
      <w:r w:rsidRPr="00013181">
        <w:rPr>
          <w:spacing w:val="-1"/>
          <w:sz w:val="22"/>
          <w:szCs w:val="22"/>
        </w:rPr>
        <w:t>j</w:t>
      </w:r>
      <w:r w:rsidRPr="00013181">
        <w:rPr>
          <w:spacing w:val="1"/>
          <w:sz w:val="22"/>
          <w:szCs w:val="22"/>
        </w:rPr>
        <w:t>ec</w:t>
      </w:r>
      <w:r w:rsidRPr="00013181">
        <w:rPr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 xml:space="preserve"> t</w:t>
      </w:r>
      <w:r w:rsidRPr="00013181">
        <w:rPr>
          <w:sz w:val="22"/>
          <w:szCs w:val="22"/>
        </w:rPr>
        <w:t xml:space="preserve">o </w:t>
      </w:r>
      <w:r w:rsidRPr="00013181">
        <w:rPr>
          <w:spacing w:val="-5"/>
          <w:sz w:val="22"/>
          <w:szCs w:val="22"/>
        </w:rPr>
        <w:t>E</w:t>
      </w:r>
      <w:r w:rsidRPr="00013181">
        <w:rPr>
          <w:spacing w:val="-7"/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tr</w:t>
      </w:r>
      <w:r w:rsidRPr="00013181">
        <w:rPr>
          <w:sz w:val="22"/>
          <w:szCs w:val="22"/>
        </w:rPr>
        <w:t>y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pacing w:val="-3"/>
          <w:sz w:val="22"/>
          <w:szCs w:val="22"/>
        </w:rPr>
        <w:t>S</w:t>
      </w:r>
      <w:r w:rsidRPr="00013181">
        <w:rPr>
          <w:spacing w:val="-7"/>
          <w:sz w:val="22"/>
          <w:szCs w:val="22"/>
        </w:rPr>
        <w:t>u</w:t>
      </w:r>
      <w:r w:rsidRPr="00013181">
        <w:rPr>
          <w:spacing w:val="-3"/>
          <w:sz w:val="22"/>
          <w:szCs w:val="22"/>
        </w:rPr>
        <w:t>m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4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y</w:t>
      </w:r>
      <w:r w:rsidRPr="00013181">
        <w:rPr>
          <w:spacing w:val="-14"/>
          <w:sz w:val="22"/>
          <w:szCs w:val="22"/>
        </w:rPr>
        <w:t xml:space="preserve"> </w:t>
      </w:r>
      <w:r w:rsidRPr="00013181">
        <w:rPr>
          <w:spacing w:val="-3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-10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i</w:t>
      </w:r>
      <w:r w:rsidRPr="00013181">
        <w:rPr>
          <w:spacing w:val="-4"/>
          <w:sz w:val="22"/>
          <w:szCs w:val="22"/>
        </w:rPr>
        <w:t>e</w:t>
      </w:r>
      <w:r w:rsidRPr="00013181">
        <w:rPr>
          <w:sz w:val="22"/>
          <w:szCs w:val="22"/>
        </w:rPr>
        <w:t>w</w:t>
      </w:r>
      <w:r w:rsidRPr="00013181">
        <w:rPr>
          <w:spacing w:val="-5"/>
          <w:sz w:val="22"/>
          <w:szCs w:val="22"/>
        </w:rPr>
        <w:t xml:space="preserve"> </w:t>
      </w:r>
      <w:r w:rsidRPr="00013181">
        <w:rPr>
          <w:spacing w:val="-3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eques</w:t>
      </w:r>
      <w:r w:rsidRPr="00013181">
        <w:rPr>
          <w:spacing w:val="-1"/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>s</w:t>
      </w:r>
      <w:r w:rsidRPr="00013181">
        <w:rPr>
          <w:sz w:val="22"/>
          <w:szCs w:val="22"/>
        </w:rPr>
        <w:t>.</w:t>
      </w:r>
    </w:p>
    <w:p w14:paraId="7DA983F2" w14:textId="326745EB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pacing w:val="2"/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g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i</w:t>
      </w:r>
      <w:r w:rsidRPr="00013181">
        <w:rPr>
          <w:sz w:val="22"/>
          <w:szCs w:val="22"/>
        </w:rPr>
        <w:t xml:space="preserve">n </w:t>
      </w:r>
      <w:r w:rsidRPr="00013181">
        <w:rPr>
          <w:spacing w:val="-1"/>
          <w:sz w:val="22"/>
          <w:szCs w:val="22"/>
        </w:rPr>
        <w:t>A</w:t>
      </w:r>
      <w:r w:rsidRPr="00013181">
        <w:rPr>
          <w:spacing w:val="2"/>
          <w:sz w:val="22"/>
          <w:szCs w:val="22"/>
        </w:rPr>
        <w:t>T</w:t>
      </w:r>
      <w:r w:rsidRPr="00013181">
        <w:rPr>
          <w:sz w:val="22"/>
          <w:szCs w:val="22"/>
        </w:rPr>
        <w:t>S</w:t>
      </w:r>
      <w:r w:rsidRPr="00013181">
        <w:rPr>
          <w:spacing w:val="-9"/>
          <w:sz w:val="22"/>
          <w:szCs w:val="22"/>
        </w:rPr>
        <w:t>-</w:t>
      </w:r>
      <w:r w:rsidRPr="00013181">
        <w:rPr>
          <w:sz w:val="22"/>
          <w:szCs w:val="22"/>
        </w:rPr>
        <w:t>N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f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r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c</w:t>
      </w:r>
      <w:r w:rsidRPr="00013181">
        <w:rPr>
          <w:spacing w:val="1"/>
          <w:sz w:val="22"/>
          <w:szCs w:val="22"/>
        </w:rPr>
        <w:t>ar</w:t>
      </w:r>
      <w:r w:rsidRPr="00013181">
        <w:rPr>
          <w:spacing w:val="-2"/>
          <w:sz w:val="22"/>
          <w:szCs w:val="22"/>
        </w:rPr>
        <w:t>g</w:t>
      </w:r>
      <w:r w:rsidRPr="00013181">
        <w:rPr>
          <w:sz w:val="22"/>
          <w:szCs w:val="22"/>
        </w:rPr>
        <w:t>o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l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ti</w:t>
      </w:r>
      <w:r w:rsidRPr="00013181">
        <w:rPr>
          <w:sz w:val="22"/>
          <w:szCs w:val="22"/>
        </w:rPr>
        <w:t>ons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s</w:t>
      </w:r>
      <w:r w:rsidRPr="00013181">
        <w:rPr>
          <w:sz w:val="22"/>
          <w:szCs w:val="22"/>
        </w:rPr>
        <w:t>u</w:t>
      </w:r>
      <w:r w:rsidRPr="00013181">
        <w:rPr>
          <w:spacing w:val="1"/>
          <w:sz w:val="22"/>
          <w:szCs w:val="22"/>
        </w:rPr>
        <w:t>c</w:t>
      </w:r>
      <w:r w:rsidRPr="00013181">
        <w:rPr>
          <w:sz w:val="22"/>
          <w:szCs w:val="22"/>
        </w:rPr>
        <w:t>h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a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9"/>
          <w:sz w:val="22"/>
          <w:szCs w:val="22"/>
        </w:rPr>
        <w:t>I</w:t>
      </w:r>
      <w:r w:rsidRPr="00013181">
        <w:rPr>
          <w:sz w:val="22"/>
          <w:szCs w:val="22"/>
        </w:rPr>
        <w:t>P</w:t>
      </w:r>
      <w:r w:rsidRPr="00013181">
        <w:rPr>
          <w:spacing w:val="-1"/>
          <w:sz w:val="22"/>
          <w:szCs w:val="22"/>
        </w:rPr>
        <w:t>R</w:t>
      </w:r>
      <w:r w:rsidRPr="00013181">
        <w:rPr>
          <w:sz w:val="22"/>
          <w:szCs w:val="22"/>
        </w:rPr>
        <w:t xml:space="preserve">, </w:t>
      </w:r>
      <w:r w:rsidRPr="00013181">
        <w:rPr>
          <w:spacing w:val="-1"/>
          <w:sz w:val="22"/>
          <w:szCs w:val="22"/>
        </w:rPr>
        <w:t>AD/C</w:t>
      </w:r>
      <w:r w:rsidRPr="00013181">
        <w:rPr>
          <w:spacing w:val="2"/>
          <w:sz w:val="22"/>
          <w:szCs w:val="22"/>
        </w:rPr>
        <w:t>V</w:t>
      </w:r>
      <w:r w:rsidRPr="00013181">
        <w:rPr>
          <w:sz w:val="22"/>
          <w:szCs w:val="22"/>
        </w:rPr>
        <w:t>D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asi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>n</w:t>
      </w:r>
      <w:r w:rsidRPr="00013181">
        <w:rPr>
          <w:sz w:val="22"/>
          <w:szCs w:val="22"/>
        </w:rPr>
        <w:t xml:space="preserve">, </w:t>
      </w:r>
      <w:r w:rsidRPr="00013181">
        <w:rPr>
          <w:spacing w:val="-1"/>
          <w:sz w:val="22"/>
          <w:szCs w:val="22"/>
        </w:rPr>
        <w:t>R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5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>nu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>,</w:t>
      </w:r>
    </w:p>
    <w:p w14:paraId="6B37CF0D" w14:textId="77777777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pacing w:val="-1"/>
          <w:sz w:val="22"/>
          <w:szCs w:val="22"/>
        </w:rPr>
        <w:t>H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alt</w:t>
      </w:r>
      <w:r w:rsidRPr="00013181">
        <w:rPr>
          <w:spacing w:val="-2"/>
          <w:sz w:val="22"/>
          <w:szCs w:val="22"/>
        </w:rPr>
        <w:t>h</w:t>
      </w:r>
      <w:r w:rsidRPr="00013181">
        <w:rPr>
          <w:spacing w:val="1"/>
          <w:sz w:val="22"/>
          <w:szCs w:val="22"/>
        </w:rPr>
        <w:t>/</w:t>
      </w:r>
      <w:r w:rsidRPr="00013181">
        <w:rPr>
          <w:sz w:val="22"/>
          <w:szCs w:val="22"/>
        </w:rPr>
        <w:t>S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f</w:t>
      </w:r>
      <w:r w:rsidRPr="00013181">
        <w:rPr>
          <w:spacing w:val="-4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y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iss</w:t>
      </w:r>
      <w:r w:rsidRPr="00013181">
        <w:rPr>
          <w:spacing w:val="-2"/>
          <w:sz w:val="22"/>
          <w:szCs w:val="22"/>
        </w:rPr>
        <w:t>u</w:t>
      </w:r>
      <w:r w:rsidRPr="00013181">
        <w:rPr>
          <w:spacing w:val="1"/>
          <w:sz w:val="22"/>
          <w:szCs w:val="22"/>
        </w:rPr>
        <w:t>es</w:t>
      </w:r>
      <w:r w:rsidRPr="00013181">
        <w:rPr>
          <w:sz w:val="22"/>
          <w:szCs w:val="22"/>
        </w:rPr>
        <w:t xml:space="preserve">, 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tc</w:t>
      </w:r>
      <w:r w:rsidRPr="00013181">
        <w:rPr>
          <w:sz w:val="22"/>
          <w:szCs w:val="22"/>
        </w:rPr>
        <w:t>.</w:t>
      </w:r>
    </w:p>
    <w:p w14:paraId="570F148A" w14:textId="6DD60730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pacing w:val="2"/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g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i</w:t>
      </w:r>
      <w:r w:rsidRPr="00013181">
        <w:rPr>
          <w:sz w:val="22"/>
          <w:szCs w:val="22"/>
        </w:rPr>
        <w:t xml:space="preserve">n </w:t>
      </w:r>
      <w:r w:rsidRPr="00013181">
        <w:rPr>
          <w:spacing w:val="-1"/>
          <w:sz w:val="22"/>
          <w:szCs w:val="22"/>
        </w:rPr>
        <w:t>C</w:t>
      </w:r>
      <w:r w:rsidRPr="00013181">
        <w:rPr>
          <w:spacing w:val="1"/>
          <w:sz w:val="22"/>
          <w:szCs w:val="22"/>
        </w:rPr>
        <w:t>ar</w:t>
      </w:r>
      <w:r w:rsidRPr="00013181">
        <w:rPr>
          <w:spacing w:val="-2"/>
          <w:sz w:val="22"/>
          <w:szCs w:val="22"/>
        </w:rPr>
        <w:t>g</w:t>
      </w:r>
      <w:r w:rsidRPr="00013181">
        <w:rPr>
          <w:sz w:val="22"/>
          <w:szCs w:val="22"/>
        </w:rPr>
        <w:t>o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pacing w:val="2"/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e</w:t>
      </w:r>
      <w:r w:rsidRPr="00013181">
        <w:rPr>
          <w:sz w:val="22"/>
          <w:szCs w:val="22"/>
        </w:rPr>
        <w:t>nd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3"/>
          <w:sz w:val="22"/>
          <w:szCs w:val="22"/>
        </w:rPr>
        <w:t>A</w:t>
      </w:r>
      <w:r w:rsidRPr="00013181">
        <w:rPr>
          <w:sz w:val="22"/>
          <w:szCs w:val="22"/>
        </w:rPr>
        <w:t>n</w:t>
      </w:r>
      <w:r w:rsidRPr="00013181">
        <w:rPr>
          <w:spacing w:val="-7"/>
          <w:sz w:val="22"/>
          <w:szCs w:val="22"/>
        </w:rPr>
        <w:t>a</w:t>
      </w:r>
      <w:r w:rsidRPr="00013181">
        <w:rPr>
          <w:spacing w:val="-1"/>
          <w:sz w:val="22"/>
          <w:szCs w:val="22"/>
        </w:rPr>
        <w:t>l</w:t>
      </w:r>
      <w:r w:rsidRPr="00013181">
        <w:rPr>
          <w:spacing w:val="-2"/>
          <w:sz w:val="22"/>
          <w:szCs w:val="22"/>
        </w:rPr>
        <w:t>y</w:t>
      </w:r>
      <w:r w:rsidRPr="00013181">
        <w:rPr>
          <w:spacing w:val="1"/>
          <w:sz w:val="22"/>
          <w:szCs w:val="22"/>
        </w:rPr>
        <w:t>si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(</w:t>
      </w:r>
      <w:r w:rsidRPr="00013181">
        <w:rPr>
          <w:spacing w:val="-3"/>
          <w:sz w:val="22"/>
          <w:szCs w:val="22"/>
        </w:rPr>
        <w:t>C</w:t>
      </w:r>
      <w:r w:rsidRPr="00013181">
        <w:rPr>
          <w:spacing w:val="2"/>
          <w:sz w:val="22"/>
          <w:szCs w:val="22"/>
        </w:rPr>
        <w:t>T</w:t>
      </w:r>
      <w:r w:rsidRPr="00013181">
        <w:rPr>
          <w:spacing w:val="-1"/>
          <w:sz w:val="22"/>
          <w:szCs w:val="22"/>
        </w:rPr>
        <w:t>A</w:t>
      </w:r>
      <w:r w:rsidRPr="00013181">
        <w:rPr>
          <w:sz w:val="22"/>
          <w:szCs w:val="22"/>
        </w:rPr>
        <w:t>)</w:t>
      </w:r>
      <w:r w:rsidRPr="00013181">
        <w:rPr>
          <w:spacing w:val="-1"/>
          <w:sz w:val="22"/>
          <w:szCs w:val="22"/>
        </w:rPr>
        <w:t xml:space="preserve"> f</w:t>
      </w:r>
      <w:r w:rsidRPr="00013181">
        <w:rPr>
          <w:sz w:val="22"/>
          <w:szCs w:val="22"/>
        </w:rPr>
        <w:t>or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p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>s</w:t>
      </w:r>
      <w:r w:rsidRPr="00013181">
        <w:rPr>
          <w:spacing w:val="8"/>
          <w:sz w:val="22"/>
          <w:szCs w:val="22"/>
        </w:rPr>
        <w:t>t</w:t>
      </w:r>
      <w:r w:rsidRPr="00013181">
        <w:rPr>
          <w:spacing w:val="-9"/>
          <w:sz w:val="22"/>
          <w:szCs w:val="22"/>
        </w:rPr>
        <w:t>-</w:t>
      </w:r>
      <w:r w:rsidRPr="00013181">
        <w:rPr>
          <w:spacing w:val="1"/>
          <w:sz w:val="22"/>
          <w:szCs w:val="22"/>
        </w:rPr>
        <w:t>s</w:t>
      </w:r>
      <w:r w:rsidRPr="00013181">
        <w:rPr>
          <w:spacing w:val="-2"/>
          <w:sz w:val="22"/>
          <w:szCs w:val="22"/>
        </w:rPr>
        <w:t>u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1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y</w:t>
      </w:r>
      <w:r w:rsidRPr="00013181">
        <w:rPr>
          <w:spacing w:val="-2"/>
          <w:sz w:val="22"/>
          <w:szCs w:val="22"/>
        </w:rPr>
        <w:t xml:space="preserve"> v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lat</w:t>
      </w:r>
      <w:r w:rsidRPr="00013181">
        <w:rPr>
          <w:spacing w:val="-1"/>
          <w:sz w:val="22"/>
          <w:szCs w:val="22"/>
        </w:rPr>
        <w:t>i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>n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s</w:t>
      </w:r>
      <w:r w:rsidRPr="00013181">
        <w:rPr>
          <w:sz w:val="22"/>
          <w:szCs w:val="22"/>
        </w:rPr>
        <w:t>u</w:t>
      </w:r>
      <w:r w:rsidRPr="00013181">
        <w:rPr>
          <w:spacing w:val="-2"/>
          <w:sz w:val="22"/>
          <w:szCs w:val="22"/>
        </w:rPr>
        <w:t>c</w:t>
      </w:r>
      <w:r w:rsidRPr="00013181">
        <w:rPr>
          <w:sz w:val="22"/>
          <w:szCs w:val="22"/>
        </w:rPr>
        <w:t>h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a</w:t>
      </w:r>
      <w:r w:rsidRPr="00013181">
        <w:rPr>
          <w:sz w:val="22"/>
          <w:szCs w:val="22"/>
        </w:rPr>
        <w:t>s</w:t>
      </w:r>
    </w:p>
    <w:p w14:paraId="7893E4D8" w14:textId="77777777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pacing w:val="1"/>
          <w:sz w:val="22"/>
          <w:szCs w:val="22"/>
        </w:rPr>
        <w:t>Mi</w:t>
      </w:r>
      <w:r w:rsidRPr="00013181">
        <w:rPr>
          <w:spacing w:val="-2"/>
          <w:sz w:val="22"/>
          <w:szCs w:val="22"/>
        </w:rPr>
        <w:t>sc</w:t>
      </w:r>
      <w:r w:rsidRPr="00013181">
        <w:rPr>
          <w:spacing w:val="1"/>
          <w:sz w:val="22"/>
          <w:szCs w:val="22"/>
        </w:rPr>
        <w:t>las</w:t>
      </w:r>
      <w:r w:rsidRPr="00013181">
        <w:rPr>
          <w:spacing w:val="-2"/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>ific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1"/>
          <w:sz w:val="22"/>
          <w:szCs w:val="22"/>
        </w:rPr>
        <w:t>i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>n</w:t>
      </w:r>
      <w:r w:rsidRPr="00013181">
        <w:rPr>
          <w:sz w:val="22"/>
          <w:szCs w:val="22"/>
        </w:rPr>
        <w:t>,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f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l</w:t>
      </w:r>
      <w:r w:rsidRPr="00013181">
        <w:rPr>
          <w:spacing w:val="-2"/>
          <w:sz w:val="22"/>
          <w:szCs w:val="22"/>
        </w:rPr>
        <w:t>s</w:t>
      </w:r>
      <w:r w:rsidRPr="00013181">
        <w:rPr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 xml:space="preserve"> tr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-5"/>
          <w:sz w:val="22"/>
          <w:szCs w:val="22"/>
        </w:rPr>
        <w:t>d</w:t>
      </w:r>
      <w:r w:rsidRPr="00013181">
        <w:rPr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 xml:space="preserve"> a</w:t>
      </w:r>
      <w:r w:rsidRPr="00013181">
        <w:rPr>
          <w:spacing w:val="-2"/>
          <w:sz w:val="22"/>
          <w:szCs w:val="22"/>
        </w:rPr>
        <w:t>g</w:t>
      </w:r>
      <w:r w:rsidRPr="00013181">
        <w:rPr>
          <w:spacing w:val="1"/>
          <w:sz w:val="22"/>
          <w:szCs w:val="22"/>
        </w:rPr>
        <w:t>re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m</w:t>
      </w:r>
      <w:r w:rsidRPr="00013181">
        <w:rPr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n</w:t>
      </w:r>
      <w:r w:rsidRPr="00013181">
        <w:rPr>
          <w:sz w:val="22"/>
          <w:szCs w:val="22"/>
        </w:rPr>
        <w:t>t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cl</w:t>
      </w:r>
      <w:r w:rsidRPr="00013181">
        <w:rPr>
          <w:spacing w:val="-4"/>
          <w:sz w:val="22"/>
          <w:szCs w:val="22"/>
        </w:rPr>
        <w:t>a</w:t>
      </w:r>
      <w:r w:rsidRPr="00013181">
        <w:rPr>
          <w:spacing w:val="-1"/>
          <w:sz w:val="22"/>
          <w:szCs w:val="22"/>
        </w:rPr>
        <w:t>i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s</w:t>
      </w:r>
      <w:r w:rsidRPr="00013181">
        <w:rPr>
          <w:sz w:val="22"/>
          <w:szCs w:val="22"/>
        </w:rPr>
        <w:t>,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AD</w:t>
      </w:r>
      <w:r w:rsidRPr="00013181">
        <w:rPr>
          <w:spacing w:val="1"/>
          <w:sz w:val="22"/>
          <w:szCs w:val="22"/>
        </w:rPr>
        <w:t>/</w:t>
      </w:r>
      <w:r w:rsidRPr="00013181">
        <w:rPr>
          <w:spacing w:val="-3"/>
          <w:sz w:val="22"/>
          <w:szCs w:val="22"/>
        </w:rPr>
        <w:t>C</w:t>
      </w:r>
      <w:r w:rsidRPr="00013181">
        <w:rPr>
          <w:spacing w:val="2"/>
          <w:sz w:val="22"/>
          <w:szCs w:val="22"/>
        </w:rPr>
        <w:t>V</w:t>
      </w:r>
      <w:r w:rsidRPr="00013181">
        <w:rPr>
          <w:sz w:val="22"/>
          <w:szCs w:val="22"/>
        </w:rPr>
        <w:t>D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a</w:t>
      </w:r>
      <w:r w:rsidRPr="00013181">
        <w:rPr>
          <w:spacing w:val="-2"/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 xml:space="preserve">on, </w:t>
      </w:r>
      <w:r w:rsidRPr="00013181">
        <w:rPr>
          <w:spacing w:val="-6"/>
          <w:sz w:val="22"/>
          <w:szCs w:val="22"/>
        </w:rPr>
        <w:t>Q</w:t>
      </w:r>
      <w:r w:rsidRPr="00013181">
        <w:rPr>
          <w:sz w:val="22"/>
          <w:szCs w:val="22"/>
        </w:rPr>
        <w:t>u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a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pacing w:val="3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va</w:t>
      </w:r>
      <w:r w:rsidRPr="00013181">
        <w:rPr>
          <w:spacing w:val="1"/>
          <w:sz w:val="22"/>
          <w:szCs w:val="22"/>
        </w:rPr>
        <w:t>si</w:t>
      </w:r>
      <w:r w:rsidRPr="00013181">
        <w:rPr>
          <w:sz w:val="22"/>
          <w:szCs w:val="22"/>
        </w:rPr>
        <w:t>o</w:t>
      </w:r>
      <w:r w:rsidRPr="00013181">
        <w:rPr>
          <w:spacing w:val="-5"/>
          <w:sz w:val="22"/>
          <w:szCs w:val="22"/>
        </w:rPr>
        <w:t>n</w:t>
      </w:r>
      <w:r w:rsidRPr="00013181">
        <w:rPr>
          <w:sz w:val="22"/>
          <w:szCs w:val="22"/>
        </w:rPr>
        <w:t>…</w:t>
      </w:r>
    </w:p>
    <w:p w14:paraId="5CBF3631" w14:textId="13BE0CB0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ep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C</w:t>
      </w:r>
      <w:r w:rsidRPr="00013181">
        <w:rPr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A</w:t>
      </w:r>
      <w:r w:rsidRPr="00013181">
        <w:rPr>
          <w:sz w:val="22"/>
          <w:szCs w:val="22"/>
        </w:rPr>
        <w:t xml:space="preserve">R </w:t>
      </w:r>
      <w:r w:rsidRPr="00013181">
        <w:rPr>
          <w:spacing w:val="-3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fe</w:t>
      </w:r>
      <w:r w:rsidRPr="00013181">
        <w:rPr>
          <w:spacing w:val="-1"/>
          <w:sz w:val="22"/>
          <w:szCs w:val="22"/>
        </w:rPr>
        <w:t>r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4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l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a</w:t>
      </w:r>
      <w:r w:rsidRPr="00013181">
        <w:rPr>
          <w:spacing w:val="-7"/>
          <w:sz w:val="22"/>
          <w:szCs w:val="22"/>
        </w:rPr>
        <w:t>n</w:t>
      </w:r>
      <w:r w:rsidRPr="00013181">
        <w:rPr>
          <w:sz w:val="22"/>
          <w:szCs w:val="22"/>
        </w:rPr>
        <w:t>d pu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s</w:t>
      </w:r>
      <w:r w:rsidRPr="00013181">
        <w:rPr>
          <w:sz w:val="22"/>
          <w:szCs w:val="22"/>
        </w:rPr>
        <w:t>ue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p</w:t>
      </w:r>
      <w:r w:rsidRPr="00013181">
        <w:rPr>
          <w:spacing w:val="-4"/>
          <w:sz w:val="22"/>
          <w:szCs w:val="22"/>
        </w:rPr>
        <w:t>e</w:t>
      </w:r>
      <w:r w:rsidRPr="00013181">
        <w:rPr>
          <w:sz w:val="22"/>
          <w:szCs w:val="22"/>
        </w:rPr>
        <w:t>n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-1"/>
          <w:sz w:val="22"/>
          <w:szCs w:val="22"/>
        </w:rPr>
        <w:t>l</w:t>
      </w:r>
      <w:r w:rsidRPr="00013181">
        <w:rPr>
          <w:spacing w:val="1"/>
          <w:sz w:val="22"/>
          <w:szCs w:val="22"/>
        </w:rPr>
        <w:t>ti</w:t>
      </w:r>
      <w:r w:rsidRPr="00013181">
        <w:rPr>
          <w:spacing w:val="-2"/>
          <w:sz w:val="22"/>
          <w:szCs w:val="22"/>
        </w:rPr>
        <w:t>e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4"/>
          <w:sz w:val="22"/>
          <w:szCs w:val="22"/>
        </w:rPr>
        <w:t>a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a</w:t>
      </w:r>
      <w:r w:rsidRPr="00013181">
        <w:rPr>
          <w:spacing w:val="-2"/>
          <w:sz w:val="22"/>
          <w:szCs w:val="22"/>
        </w:rPr>
        <w:t>p</w:t>
      </w:r>
      <w:r w:rsidRPr="00013181">
        <w:rPr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7"/>
          <w:sz w:val="22"/>
          <w:szCs w:val="22"/>
        </w:rPr>
        <w:t>o</w:t>
      </w:r>
      <w:r w:rsidRPr="00013181">
        <w:rPr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ri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(i</w:t>
      </w:r>
      <w:r w:rsidRPr="00013181">
        <w:rPr>
          <w:spacing w:val="-5"/>
          <w:sz w:val="22"/>
          <w:szCs w:val="22"/>
        </w:rPr>
        <w:t>.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 xml:space="preserve">., </w:t>
      </w:r>
      <w:r w:rsidRPr="00013181">
        <w:rPr>
          <w:spacing w:val="-2"/>
          <w:sz w:val="22"/>
          <w:szCs w:val="22"/>
        </w:rPr>
        <w:t>1</w:t>
      </w:r>
      <w:r w:rsidRPr="00013181">
        <w:rPr>
          <w:sz w:val="22"/>
          <w:szCs w:val="22"/>
        </w:rPr>
        <w:t>5</w:t>
      </w:r>
      <w:r w:rsidRPr="00013181">
        <w:rPr>
          <w:spacing w:val="-2"/>
          <w:sz w:val="22"/>
          <w:szCs w:val="22"/>
        </w:rPr>
        <w:t>9</w:t>
      </w:r>
      <w:r w:rsidRPr="00013181">
        <w:rPr>
          <w:sz w:val="22"/>
          <w:szCs w:val="22"/>
        </w:rPr>
        <w:t>2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na</w:t>
      </w:r>
      <w:r w:rsidRPr="00013181">
        <w:rPr>
          <w:spacing w:val="-1"/>
          <w:sz w:val="22"/>
          <w:szCs w:val="22"/>
        </w:rPr>
        <w:t>l</w:t>
      </w:r>
      <w:r w:rsidRPr="00013181">
        <w:rPr>
          <w:spacing w:val="1"/>
          <w:sz w:val="22"/>
          <w:szCs w:val="22"/>
        </w:rPr>
        <w:t>ties</w:t>
      </w:r>
      <w:r w:rsidRPr="00013181">
        <w:rPr>
          <w:sz w:val="22"/>
          <w:szCs w:val="22"/>
        </w:rPr>
        <w:t>,</w:t>
      </w:r>
      <w:r w:rsidRPr="00013181">
        <w:rPr>
          <w:spacing w:val="-4"/>
          <w:sz w:val="22"/>
          <w:szCs w:val="22"/>
        </w:rPr>
        <w:t xml:space="preserve"> e</w:t>
      </w:r>
      <w:r w:rsidRPr="00013181">
        <w:rPr>
          <w:spacing w:val="1"/>
          <w:sz w:val="22"/>
          <w:szCs w:val="22"/>
        </w:rPr>
        <w:t>tc</w:t>
      </w:r>
      <w:r w:rsidRPr="00013181">
        <w:rPr>
          <w:sz w:val="22"/>
          <w:szCs w:val="22"/>
        </w:rPr>
        <w:t>.)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C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ndu</w:t>
      </w:r>
      <w:r w:rsidRPr="00013181">
        <w:rPr>
          <w:spacing w:val="-4"/>
          <w:sz w:val="22"/>
          <w:szCs w:val="22"/>
        </w:rPr>
        <w:t>c</w:t>
      </w:r>
      <w:r w:rsidRPr="00013181">
        <w:rPr>
          <w:sz w:val="22"/>
          <w:szCs w:val="22"/>
        </w:rPr>
        <w:t>t</w:t>
      </w:r>
    </w:p>
    <w:p w14:paraId="27B21B08" w14:textId="77777777" w:rsidR="00013181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pacing w:val="1"/>
          <w:sz w:val="22"/>
          <w:szCs w:val="22"/>
        </w:rPr>
        <w:t>res</w:t>
      </w:r>
      <w:r w:rsidRPr="00013181">
        <w:rPr>
          <w:spacing w:val="-4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arc</w:t>
      </w:r>
      <w:r w:rsidRPr="00013181">
        <w:rPr>
          <w:sz w:val="22"/>
          <w:szCs w:val="22"/>
        </w:rPr>
        <w:t xml:space="preserve">h </w:t>
      </w:r>
      <w:r w:rsidRPr="00013181">
        <w:rPr>
          <w:spacing w:val="1"/>
          <w:sz w:val="22"/>
          <w:szCs w:val="22"/>
        </w:rPr>
        <w:t>a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z w:val="22"/>
          <w:szCs w:val="22"/>
        </w:rPr>
        <w:t>n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d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>d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 xml:space="preserve">n </w:t>
      </w:r>
      <w:r w:rsidRPr="00013181">
        <w:rPr>
          <w:spacing w:val="-5"/>
          <w:sz w:val="22"/>
          <w:szCs w:val="22"/>
        </w:rPr>
        <w:t>C</w:t>
      </w:r>
      <w:r w:rsidRPr="00013181">
        <w:rPr>
          <w:spacing w:val="2"/>
          <w:sz w:val="22"/>
          <w:szCs w:val="22"/>
        </w:rPr>
        <w:t>T</w:t>
      </w:r>
      <w:r w:rsidRPr="00013181">
        <w:rPr>
          <w:spacing w:val="-1"/>
          <w:sz w:val="22"/>
          <w:szCs w:val="22"/>
        </w:rPr>
        <w:t>A</w:t>
      </w:r>
      <w:r w:rsidRPr="00013181">
        <w:rPr>
          <w:sz w:val="22"/>
          <w:szCs w:val="22"/>
        </w:rPr>
        <w:t>,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AC</w:t>
      </w:r>
      <w:r w:rsidRPr="00013181">
        <w:rPr>
          <w:sz w:val="22"/>
          <w:szCs w:val="22"/>
        </w:rPr>
        <w:t xml:space="preserve">S, </w:t>
      </w:r>
      <w:r w:rsidRPr="00013181">
        <w:rPr>
          <w:spacing w:val="-3"/>
          <w:sz w:val="22"/>
          <w:szCs w:val="22"/>
        </w:rPr>
        <w:t>A</w:t>
      </w:r>
      <w:r w:rsidRPr="00013181">
        <w:rPr>
          <w:spacing w:val="-1"/>
          <w:sz w:val="22"/>
          <w:szCs w:val="22"/>
        </w:rPr>
        <w:t>C</w:t>
      </w:r>
      <w:r w:rsidRPr="00013181">
        <w:rPr>
          <w:sz w:val="22"/>
          <w:szCs w:val="22"/>
        </w:rPr>
        <w:t xml:space="preserve">E, </w:t>
      </w:r>
      <w:r w:rsidRPr="00013181">
        <w:rPr>
          <w:spacing w:val="-3"/>
          <w:sz w:val="22"/>
          <w:szCs w:val="22"/>
        </w:rPr>
        <w:t>A</w:t>
      </w:r>
      <w:r w:rsidRPr="00013181">
        <w:rPr>
          <w:spacing w:val="2"/>
          <w:sz w:val="22"/>
          <w:szCs w:val="22"/>
        </w:rPr>
        <w:t>T</w:t>
      </w:r>
      <w:r w:rsidRPr="00013181">
        <w:rPr>
          <w:sz w:val="22"/>
          <w:szCs w:val="22"/>
        </w:rPr>
        <w:t>S,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2"/>
          <w:sz w:val="22"/>
          <w:szCs w:val="22"/>
        </w:rPr>
        <w:t>T</w:t>
      </w:r>
      <w:r w:rsidRPr="00013181">
        <w:rPr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C</w:t>
      </w:r>
      <w:r w:rsidRPr="00013181">
        <w:rPr>
          <w:sz w:val="22"/>
          <w:szCs w:val="22"/>
        </w:rPr>
        <w:t xml:space="preserve">S, </w:t>
      </w:r>
      <w:r w:rsidRPr="00013181">
        <w:rPr>
          <w:spacing w:val="-3"/>
          <w:sz w:val="22"/>
          <w:szCs w:val="22"/>
        </w:rPr>
        <w:t>S</w:t>
      </w:r>
      <w:r w:rsidRPr="00013181">
        <w:rPr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ACA</w:t>
      </w:r>
      <w:r w:rsidRPr="00013181">
        <w:rPr>
          <w:spacing w:val="-3"/>
          <w:sz w:val="22"/>
          <w:szCs w:val="22"/>
        </w:rPr>
        <w:t>T</w:t>
      </w:r>
      <w:r w:rsidRPr="00013181">
        <w:rPr>
          <w:sz w:val="22"/>
          <w:szCs w:val="22"/>
        </w:rPr>
        <w:t>S, E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9"/>
          <w:sz w:val="22"/>
          <w:szCs w:val="22"/>
        </w:rPr>
        <w:t>I</w:t>
      </w:r>
      <w:r w:rsidRPr="00013181">
        <w:rPr>
          <w:sz w:val="22"/>
          <w:szCs w:val="22"/>
        </w:rPr>
        <w:t xml:space="preserve">S, </w:t>
      </w:r>
      <w:r w:rsidRPr="00013181">
        <w:rPr>
          <w:spacing w:val="-1"/>
          <w:sz w:val="22"/>
          <w:szCs w:val="22"/>
        </w:rPr>
        <w:t>C</w:t>
      </w:r>
      <w:r w:rsidRPr="00013181">
        <w:rPr>
          <w:sz w:val="22"/>
          <w:szCs w:val="22"/>
        </w:rPr>
        <w:t>LE</w:t>
      </w:r>
      <w:r w:rsidRPr="00013181">
        <w:rPr>
          <w:spacing w:val="-1"/>
          <w:sz w:val="22"/>
          <w:szCs w:val="22"/>
        </w:rPr>
        <w:t>A</w:t>
      </w:r>
      <w:r w:rsidRPr="00013181">
        <w:rPr>
          <w:spacing w:val="-3"/>
          <w:sz w:val="22"/>
          <w:szCs w:val="22"/>
        </w:rPr>
        <w:t>R</w:t>
      </w:r>
      <w:r w:rsidRPr="00013181">
        <w:rPr>
          <w:sz w:val="22"/>
          <w:szCs w:val="22"/>
        </w:rPr>
        <w:t>…</w:t>
      </w:r>
    </w:p>
    <w:p w14:paraId="39A38286" w14:textId="118147F4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>er</w:t>
      </w:r>
      <w:r w:rsidRPr="00013181">
        <w:rPr>
          <w:spacing w:val="-2"/>
          <w:sz w:val="22"/>
          <w:szCs w:val="22"/>
        </w:rPr>
        <w:t>v</w:t>
      </w:r>
      <w:r w:rsidRPr="00013181">
        <w:rPr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 xml:space="preserve"> a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z w:val="22"/>
          <w:szCs w:val="22"/>
        </w:rPr>
        <w:t>a</w:t>
      </w:r>
      <w:r w:rsidRPr="00013181">
        <w:rPr>
          <w:spacing w:val="-2"/>
          <w:sz w:val="22"/>
          <w:szCs w:val="22"/>
        </w:rPr>
        <w:t xml:space="preserve"> s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>or</w:t>
      </w:r>
      <w:r w:rsidRPr="00013181">
        <w:rPr>
          <w:spacing w:val="-6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m</w:t>
      </w:r>
      <w:r w:rsidRPr="00013181">
        <w:rPr>
          <w:sz w:val="22"/>
          <w:szCs w:val="22"/>
        </w:rPr>
        <w:t>b</w:t>
      </w:r>
      <w:r w:rsidRPr="00013181">
        <w:rPr>
          <w:spacing w:val="-2"/>
          <w:sz w:val="22"/>
          <w:szCs w:val="22"/>
        </w:rPr>
        <w:t>e</w:t>
      </w:r>
      <w:r w:rsidRPr="00013181">
        <w:rPr>
          <w:sz w:val="22"/>
          <w:szCs w:val="22"/>
        </w:rPr>
        <w:t>r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f</w:t>
      </w:r>
      <w:r w:rsidRPr="00013181">
        <w:rPr>
          <w:spacing w:val="1"/>
          <w:sz w:val="22"/>
          <w:szCs w:val="22"/>
        </w:rPr>
        <w:t xml:space="preserve"> a</w:t>
      </w:r>
      <w:r w:rsidRPr="00013181">
        <w:rPr>
          <w:sz w:val="22"/>
          <w:szCs w:val="22"/>
        </w:rPr>
        <w:t xml:space="preserve">n </w:t>
      </w:r>
      <w:r w:rsidRPr="00013181">
        <w:rPr>
          <w:spacing w:val="-6"/>
          <w:sz w:val="22"/>
          <w:szCs w:val="22"/>
        </w:rPr>
        <w:t>I</w:t>
      </w:r>
      <w:r w:rsidRPr="00013181">
        <w:rPr>
          <w:spacing w:val="1"/>
          <w:sz w:val="22"/>
          <w:szCs w:val="22"/>
        </w:rPr>
        <w:t>m</w:t>
      </w:r>
      <w:r w:rsidRPr="00013181">
        <w:rPr>
          <w:sz w:val="22"/>
          <w:szCs w:val="22"/>
        </w:rPr>
        <w:t>po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z w:val="22"/>
          <w:szCs w:val="22"/>
        </w:rPr>
        <w:t>S</w:t>
      </w:r>
      <w:r w:rsidRPr="00013181">
        <w:rPr>
          <w:spacing w:val="-2"/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c</w:t>
      </w:r>
      <w:r w:rsidRPr="00013181">
        <w:rPr>
          <w:spacing w:val="1"/>
          <w:sz w:val="22"/>
          <w:szCs w:val="22"/>
        </w:rPr>
        <w:t>i</w:t>
      </w:r>
      <w:r w:rsidRPr="00013181">
        <w:rPr>
          <w:spacing w:val="-4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li</w:t>
      </w:r>
      <w:r w:rsidRPr="00013181">
        <w:rPr>
          <w:spacing w:val="-2"/>
          <w:sz w:val="22"/>
          <w:szCs w:val="22"/>
        </w:rPr>
        <w:t>s</w:t>
      </w:r>
      <w:r w:rsidRPr="00013181">
        <w:rPr>
          <w:sz w:val="22"/>
          <w:szCs w:val="22"/>
        </w:rPr>
        <w:t>t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a</w:t>
      </w:r>
      <w:r w:rsidRPr="00013181">
        <w:rPr>
          <w:sz w:val="22"/>
          <w:szCs w:val="22"/>
        </w:rPr>
        <w:t>m</w:t>
      </w:r>
      <w:r w:rsidRPr="00013181">
        <w:rPr>
          <w:spacing w:val="-8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res</w:t>
      </w:r>
      <w:r w:rsidRPr="00013181">
        <w:rPr>
          <w:sz w:val="22"/>
          <w:szCs w:val="22"/>
        </w:rPr>
        <w:t>p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si</w:t>
      </w:r>
      <w:r w:rsidRPr="00013181">
        <w:rPr>
          <w:sz w:val="22"/>
          <w:szCs w:val="22"/>
        </w:rPr>
        <w:t>b</w:t>
      </w:r>
      <w:r w:rsidRPr="00013181">
        <w:rPr>
          <w:spacing w:val="-1"/>
          <w:sz w:val="22"/>
          <w:szCs w:val="22"/>
        </w:rPr>
        <w:t>l</w:t>
      </w:r>
      <w:r w:rsidRPr="00013181">
        <w:rPr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f</w:t>
      </w:r>
      <w:r w:rsidRPr="00013181">
        <w:rPr>
          <w:spacing w:val="-2"/>
          <w:sz w:val="22"/>
          <w:szCs w:val="22"/>
        </w:rPr>
        <w:t>o</w:t>
      </w:r>
      <w:r w:rsidRPr="00013181">
        <w:rPr>
          <w:sz w:val="22"/>
          <w:szCs w:val="22"/>
        </w:rPr>
        <w:t>r</w:t>
      </w:r>
      <w:r w:rsidRPr="00013181">
        <w:rPr>
          <w:spacing w:val="1"/>
          <w:sz w:val="22"/>
          <w:szCs w:val="22"/>
        </w:rPr>
        <w:t xml:space="preserve"> e</w:t>
      </w:r>
      <w:r w:rsidRPr="00013181">
        <w:rPr>
          <w:spacing w:val="-5"/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f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rci</w:t>
      </w:r>
      <w:r w:rsidRPr="00013181">
        <w:rPr>
          <w:sz w:val="22"/>
          <w:szCs w:val="22"/>
        </w:rPr>
        <w:t>ng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4"/>
          <w:sz w:val="22"/>
          <w:szCs w:val="22"/>
        </w:rPr>
        <w:t>s</w:t>
      </w:r>
      <w:r w:rsidRPr="00013181">
        <w:rPr>
          <w:spacing w:val="-1"/>
          <w:sz w:val="22"/>
          <w:szCs w:val="22"/>
        </w:rPr>
        <w:t>t</w:t>
      </w:r>
      <w:r w:rsidRPr="00013181">
        <w:rPr>
          <w:spacing w:val="5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u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y</w:t>
      </w:r>
      <w:r w:rsidRPr="00013181">
        <w:rPr>
          <w:sz w:val="22"/>
          <w:szCs w:val="22"/>
        </w:rPr>
        <w:t xml:space="preserve">, </w:t>
      </w:r>
      <w:r w:rsidRPr="00013181">
        <w:rPr>
          <w:spacing w:val="1"/>
          <w:sz w:val="22"/>
          <w:szCs w:val="22"/>
        </w:rPr>
        <w:t>re</w:t>
      </w:r>
      <w:r w:rsidRPr="00013181">
        <w:rPr>
          <w:spacing w:val="-2"/>
          <w:sz w:val="22"/>
          <w:szCs w:val="22"/>
        </w:rPr>
        <w:t>g</w:t>
      </w:r>
      <w:r w:rsidRPr="00013181">
        <w:rPr>
          <w:sz w:val="22"/>
          <w:szCs w:val="22"/>
        </w:rPr>
        <w:t>u</w:t>
      </w:r>
      <w:r w:rsidRPr="00013181">
        <w:rPr>
          <w:spacing w:val="1"/>
          <w:sz w:val="22"/>
          <w:szCs w:val="22"/>
        </w:rPr>
        <w:t>l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y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a</w:t>
      </w:r>
      <w:r w:rsidRPr="00013181">
        <w:rPr>
          <w:sz w:val="22"/>
          <w:szCs w:val="22"/>
        </w:rPr>
        <w:t>nd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tre</w:t>
      </w:r>
      <w:r w:rsidRPr="00013181">
        <w:rPr>
          <w:spacing w:val="-4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y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re</w:t>
      </w:r>
      <w:r w:rsidRPr="00013181">
        <w:rPr>
          <w:sz w:val="22"/>
          <w:szCs w:val="22"/>
        </w:rPr>
        <w:t>q</w:t>
      </w:r>
      <w:r w:rsidRPr="00013181">
        <w:rPr>
          <w:spacing w:val="-5"/>
          <w:sz w:val="22"/>
          <w:szCs w:val="22"/>
        </w:rPr>
        <w:t>u</w:t>
      </w:r>
      <w:r w:rsidRPr="00013181">
        <w:rPr>
          <w:spacing w:val="-1"/>
          <w:sz w:val="22"/>
          <w:szCs w:val="22"/>
        </w:rPr>
        <w:t>ir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1"/>
          <w:sz w:val="22"/>
          <w:szCs w:val="22"/>
        </w:rPr>
        <w:t>m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</w:t>
      </w:r>
      <w:proofErr w:type="gramStart"/>
      <w:r w:rsidRPr="00013181">
        <w:rPr>
          <w:spacing w:val="1"/>
          <w:sz w:val="22"/>
          <w:szCs w:val="22"/>
        </w:rPr>
        <w:t>a</w:t>
      </w:r>
      <w:r w:rsidRPr="00013181">
        <w:rPr>
          <w:sz w:val="22"/>
          <w:szCs w:val="22"/>
        </w:rPr>
        <w:t>nd</w:t>
      </w:r>
      <w:r w:rsidRPr="00013181">
        <w:rPr>
          <w:spacing w:val="-4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als</w:t>
      </w:r>
      <w:r w:rsidRPr="00013181">
        <w:rPr>
          <w:sz w:val="22"/>
          <w:szCs w:val="22"/>
        </w:rPr>
        <w:t>o</w:t>
      </w:r>
      <w:proofErr w:type="gramEnd"/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t</w:t>
      </w:r>
      <w:r w:rsidRPr="00013181">
        <w:rPr>
          <w:spacing w:val="-2"/>
          <w:sz w:val="22"/>
          <w:szCs w:val="22"/>
        </w:rPr>
        <w:t>h</w:t>
      </w:r>
      <w:r w:rsidRPr="00013181">
        <w:rPr>
          <w:spacing w:val="-4"/>
          <w:sz w:val="22"/>
          <w:szCs w:val="22"/>
        </w:rPr>
        <w:t>e</w:t>
      </w:r>
      <w:r w:rsidRPr="00013181">
        <w:rPr>
          <w:sz w:val="22"/>
          <w:szCs w:val="22"/>
        </w:rPr>
        <w:t>r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4"/>
          <w:sz w:val="22"/>
          <w:szCs w:val="22"/>
        </w:rPr>
        <w:t>i</w:t>
      </w:r>
      <w:r w:rsidRPr="00013181">
        <w:rPr>
          <w:spacing w:val="-1"/>
          <w:sz w:val="22"/>
          <w:szCs w:val="22"/>
        </w:rPr>
        <w:t>m</w:t>
      </w:r>
      <w:r w:rsidRPr="00013181">
        <w:rPr>
          <w:sz w:val="22"/>
          <w:szCs w:val="22"/>
        </w:rPr>
        <w:t>p</w:t>
      </w:r>
      <w:r w:rsidRPr="00013181">
        <w:rPr>
          <w:spacing w:val="-5"/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6"/>
          <w:sz w:val="22"/>
          <w:szCs w:val="22"/>
        </w:rPr>
        <w:t>t</w:t>
      </w:r>
      <w:r w:rsidRPr="00013181">
        <w:rPr>
          <w:spacing w:val="-9"/>
          <w:sz w:val="22"/>
          <w:szCs w:val="22"/>
        </w:rPr>
        <w:t>-</w:t>
      </w:r>
      <w:r w:rsidRPr="00013181">
        <w:rPr>
          <w:spacing w:val="1"/>
          <w:sz w:val="22"/>
          <w:szCs w:val="22"/>
        </w:rPr>
        <w:t>relate</w:t>
      </w:r>
      <w:r w:rsidRPr="00013181">
        <w:rPr>
          <w:sz w:val="22"/>
          <w:szCs w:val="22"/>
        </w:rPr>
        <w:t xml:space="preserve">d </w:t>
      </w:r>
      <w:r w:rsidRPr="00013181">
        <w:rPr>
          <w:spacing w:val="-2"/>
          <w:sz w:val="22"/>
          <w:szCs w:val="22"/>
        </w:rPr>
        <w:t>d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c</w:t>
      </w:r>
      <w:r w:rsidRPr="00013181">
        <w:rPr>
          <w:spacing w:val="1"/>
          <w:sz w:val="22"/>
          <w:szCs w:val="22"/>
        </w:rPr>
        <w:t>i</w:t>
      </w:r>
      <w:r w:rsidRPr="00013181">
        <w:rPr>
          <w:spacing w:val="-2"/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s</w:t>
      </w:r>
      <w:r w:rsidRPr="00013181">
        <w:rPr>
          <w:sz w:val="22"/>
          <w:szCs w:val="22"/>
        </w:rPr>
        <w:t>.</w:t>
      </w:r>
    </w:p>
    <w:p w14:paraId="50D32645" w14:textId="6CF83ABB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pacing w:val="-1"/>
          <w:sz w:val="22"/>
          <w:szCs w:val="22"/>
        </w:rPr>
        <w:t>U</w:t>
      </w:r>
      <w:r w:rsidRPr="00013181">
        <w:rPr>
          <w:sz w:val="22"/>
          <w:szCs w:val="22"/>
        </w:rPr>
        <w:t>nd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>r</w:t>
      </w:r>
      <w:r w:rsidRPr="00013181">
        <w:rPr>
          <w:spacing w:val="-1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he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5"/>
          <w:sz w:val="22"/>
          <w:szCs w:val="22"/>
        </w:rPr>
        <w:t>d</w:t>
      </w:r>
      <w:r w:rsidRPr="00013181">
        <w:rPr>
          <w:spacing w:val="-1"/>
          <w:sz w:val="22"/>
          <w:szCs w:val="22"/>
        </w:rPr>
        <w:t>i</w:t>
      </w:r>
      <w:r w:rsidRPr="00013181">
        <w:rPr>
          <w:spacing w:val="1"/>
          <w:sz w:val="22"/>
          <w:szCs w:val="22"/>
        </w:rPr>
        <w:t>re</w:t>
      </w:r>
      <w:r w:rsidRPr="00013181">
        <w:rPr>
          <w:spacing w:val="-2"/>
          <w:sz w:val="22"/>
          <w:szCs w:val="22"/>
        </w:rPr>
        <w:t>c</w:t>
      </w:r>
      <w:r w:rsidRPr="00013181">
        <w:rPr>
          <w:spacing w:val="1"/>
          <w:sz w:val="22"/>
          <w:szCs w:val="22"/>
        </w:rPr>
        <w:t>ti</w:t>
      </w:r>
      <w:r w:rsidRPr="00013181">
        <w:rPr>
          <w:sz w:val="22"/>
          <w:szCs w:val="22"/>
        </w:rPr>
        <w:t>on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5"/>
          <w:sz w:val="22"/>
          <w:szCs w:val="22"/>
        </w:rPr>
        <w:t>o</w:t>
      </w:r>
      <w:r w:rsidRPr="00013181">
        <w:rPr>
          <w:sz w:val="22"/>
          <w:szCs w:val="22"/>
        </w:rPr>
        <w:t>f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t</w:t>
      </w:r>
      <w:r w:rsidRPr="00013181">
        <w:rPr>
          <w:sz w:val="22"/>
          <w:szCs w:val="22"/>
        </w:rPr>
        <w:t>he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7"/>
          <w:sz w:val="22"/>
          <w:szCs w:val="22"/>
        </w:rPr>
        <w:t>s</w:t>
      </w:r>
      <w:r w:rsidRPr="00013181">
        <w:rPr>
          <w:sz w:val="22"/>
          <w:szCs w:val="22"/>
        </w:rPr>
        <w:t>up</w:t>
      </w:r>
      <w:r w:rsidRPr="00013181">
        <w:rPr>
          <w:spacing w:val="1"/>
          <w:sz w:val="22"/>
          <w:szCs w:val="22"/>
        </w:rPr>
        <w:t>er</w:t>
      </w:r>
      <w:r w:rsidRPr="00013181">
        <w:rPr>
          <w:spacing w:val="-2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is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,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re</w:t>
      </w:r>
      <w:r w:rsidRPr="00013181">
        <w:rPr>
          <w:spacing w:val="-2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ie</w:t>
      </w:r>
      <w:r w:rsidRPr="00013181">
        <w:rPr>
          <w:spacing w:val="-3"/>
          <w:sz w:val="22"/>
          <w:szCs w:val="22"/>
        </w:rPr>
        <w:t>w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w</w:t>
      </w:r>
      <w:r w:rsidRPr="00013181">
        <w:rPr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k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5"/>
          <w:sz w:val="22"/>
          <w:szCs w:val="22"/>
        </w:rPr>
        <w:t>p</w:t>
      </w:r>
      <w:r w:rsidRPr="00013181">
        <w:rPr>
          <w:spacing w:val="-1"/>
          <w:sz w:val="22"/>
          <w:szCs w:val="22"/>
        </w:rPr>
        <w:t>r</w:t>
      </w:r>
      <w:r w:rsidRPr="00013181">
        <w:rPr>
          <w:sz w:val="22"/>
          <w:szCs w:val="22"/>
        </w:rPr>
        <w:t>odu</w:t>
      </w:r>
      <w:r w:rsidRPr="00013181">
        <w:rPr>
          <w:spacing w:val="-2"/>
          <w:sz w:val="22"/>
          <w:szCs w:val="22"/>
        </w:rPr>
        <w:t>c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a</w:t>
      </w:r>
      <w:r w:rsidRPr="00013181">
        <w:rPr>
          <w:sz w:val="22"/>
          <w:szCs w:val="22"/>
        </w:rPr>
        <w:t>nd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-1"/>
          <w:sz w:val="22"/>
          <w:szCs w:val="22"/>
        </w:rPr>
        <w:t>w</w:t>
      </w:r>
      <w:r w:rsidRPr="00013181">
        <w:rPr>
          <w:spacing w:val="-2"/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k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i</w:t>
      </w:r>
      <w:r w:rsidRPr="00013181">
        <w:rPr>
          <w:sz w:val="22"/>
          <w:szCs w:val="22"/>
        </w:rPr>
        <w:t>n</w:t>
      </w:r>
      <w:r w:rsidRPr="00013181">
        <w:rPr>
          <w:spacing w:val="-2"/>
          <w:sz w:val="22"/>
          <w:szCs w:val="22"/>
        </w:rPr>
        <w:t xml:space="preserve"> p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o</w:t>
      </w:r>
      <w:r w:rsidRPr="00013181">
        <w:rPr>
          <w:spacing w:val="-5"/>
          <w:sz w:val="22"/>
          <w:szCs w:val="22"/>
        </w:rPr>
        <w:t>g</w:t>
      </w:r>
      <w:r w:rsidRPr="00013181">
        <w:rPr>
          <w:spacing w:val="1"/>
          <w:sz w:val="22"/>
          <w:szCs w:val="22"/>
        </w:rPr>
        <w:t>re</w:t>
      </w:r>
      <w:r w:rsidRPr="00013181">
        <w:rPr>
          <w:spacing w:val="-7"/>
          <w:sz w:val="22"/>
          <w:szCs w:val="22"/>
        </w:rPr>
        <w:t>s</w:t>
      </w:r>
      <w:r w:rsidRPr="00013181">
        <w:rPr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z w:val="22"/>
          <w:szCs w:val="22"/>
        </w:rPr>
        <w:t>of</w:t>
      </w:r>
      <w:r w:rsidRPr="00013181">
        <w:rPr>
          <w:spacing w:val="1"/>
          <w:sz w:val="22"/>
          <w:szCs w:val="22"/>
        </w:rPr>
        <w:t xml:space="preserve"> t</w:t>
      </w:r>
      <w:r w:rsidRPr="00013181">
        <w:rPr>
          <w:spacing w:val="-2"/>
          <w:sz w:val="22"/>
          <w:szCs w:val="22"/>
        </w:rPr>
        <w:t>h</w:t>
      </w:r>
      <w:r w:rsidRPr="00013181">
        <w:rPr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 xml:space="preserve"> te</w:t>
      </w:r>
      <w:r w:rsidRPr="00013181">
        <w:rPr>
          <w:spacing w:val="-4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m</w:t>
      </w:r>
      <w:r w:rsidRPr="00013181">
        <w:rPr>
          <w:sz w:val="22"/>
          <w:szCs w:val="22"/>
        </w:rPr>
        <w:t xml:space="preserve">, </w:t>
      </w:r>
      <w:r w:rsidRPr="00013181">
        <w:rPr>
          <w:spacing w:val="1"/>
          <w:sz w:val="22"/>
          <w:szCs w:val="22"/>
        </w:rPr>
        <w:t>a</w:t>
      </w:r>
      <w:r w:rsidRPr="00013181">
        <w:rPr>
          <w:sz w:val="22"/>
          <w:szCs w:val="22"/>
        </w:rPr>
        <w:t>s</w:t>
      </w:r>
    </w:p>
    <w:p w14:paraId="4F700BDE" w14:textId="77777777" w:rsidR="00C42F05" w:rsidRPr="00013181" w:rsidRDefault="00000000" w:rsidP="0001318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13181">
        <w:rPr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c</w:t>
      </w:r>
      <w:r w:rsidRPr="00013181">
        <w:rPr>
          <w:spacing w:val="1"/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>s</w:t>
      </w:r>
      <w:r w:rsidRPr="00013181">
        <w:rPr>
          <w:spacing w:val="1"/>
          <w:sz w:val="22"/>
          <w:szCs w:val="22"/>
        </w:rPr>
        <w:t>s</w:t>
      </w:r>
      <w:r w:rsidRPr="00013181">
        <w:rPr>
          <w:spacing w:val="-2"/>
          <w:sz w:val="22"/>
          <w:szCs w:val="22"/>
        </w:rPr>
        <w:t>a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y</w:t>
      </w:r>
      <w:r w:rsidRPr="00013181">
        <w:rPr>
          <w:sz w:val="22"/>
          <w:szCs w:val="22"/>
        </w:rPr>
        <w:t xml:space="preserve">, </w:t>
      </w:r>
      <w:r w:rsidRPr="00013181">
        <w:rPr>
          <w:spacing w:val="1"/>
          <w:sz w:val="22"/>
          <w:szCs w:val="22"/>
        </w:rPr>
        <w:t>t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e</w:t>
      </w:r>
      <w:r w:rsidRPr="00013181">
        <w:rPr>
          <w:sz w:val="22"/>
          <w:szCs w:val="22"/>
        </w:rPr>
        <w:t>n</w:t>
      </w:r>
      <w:r w:rsidRPr="00013181">
        <w:rPr>
          <w:spacing w:val="-2"/>
          <w:sz w:val="22"/>
          <w:szCs w:val="22"/>
        </w:rPr>
        <w:t>su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e</w:t>
      </w:r>
      <w:r w:rsidRPr="00013181">
        <w:rPr>
          <w:spacing w:val="-2"/>
          <w:sz w:val="22"/>
          <w:szCs w:val="22"/>
        </w:rPr>
        <w:t xml:space="preserve"> </w:t>
      </w:r>
      <w:r w:rsidRPr="00013181">
        <w:rPr>
          <w:spacing w:val="1"/>
          <w:sz w:val="22"/>
          <w:szCs w:val="22"/>
        </w:rPr>
        <w:t>c</w:t>
      </w:r>
      <w:r w:rsidRPr="00013181">
        <w:rPr>
          <w:spacing w:val="-5"/>
          <w:sz w:val="22"/>
          <w:szCs w:val="22"/>
        </w:rPr>
        <w:t>o</w:t>
      </w:r>
      <w:r w:rsidRPr="00013181">
        <w:rPr>
          <w:spacing w:val="1"/>
          <w:sz w:val="22"/>
          <w:szCs w:val="22"/>
        </w:rPr>
        <w:t>m</w:t>
      </w:r>
      <w:r w:rsidRPr="00013181">
        <w:rPr>
          <w:spacing w:val="-2"/>
          <w:sz w:val="22"/>
          <w:szCs w:val="22"/>
        </w:rPr>
        <w:t>p</w:t>
      </w:r>
      <w:r w:rsidRPr="00013181">
        <w:rPr>
          <w:spacing w:val="1"/>
          <w:sz w:val="22"/>
          <w:szCs w:val="22"/>
        </w:rPr>
        <w:t>l</w:t>
      </w:r>
      <w:r w:rsidRPr="00013181">
        <w:rPr>
          <w:spacing w:val="-1"/>
          <w:sz w:val="22"/>
          <w:szCs w:val="22"/>
        </w:rPr>
        <w:t>i</w:t>
      </w:r>
      <w:r w:rsidRPr="00013181">
        <w:rPr>
          <w:spacing w:val="1"/>
          <w:sz w:val="22"/>
          <w:szCs w:val="22"/>
        </w:rPr>
        <w:t>a</w:t>
      </w:r>
      <w:r w:rsidRPr="00013181">
        <w:rPr>
          <w:spacing w:val="-2"/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c</w:t>
      </w:r>
      <w:r w:rsidRPr="00013181">
        <w:rPr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 xml:space="preserve"> </w:t>
      </w:r>
      <w:r w:rsidRPr="00013181">
        <w:rPr>
          <w:spacing w:val="-3"/>
          <w:sz w:val="22"/>
          <w:szCs w:val="22"/>
        </w:rPr>
        <w:t>w</w:t>
      </w:r>
      <w:r w:rsidRPr="00013181">
        <w:rPr>
          <w:spacing w:val="1"/>
          <w:sz w:val="22"/>
          <w:szCs w:val="22"/>
        </w:rPr>
        <w:t>it</w:t>
      </w:r>
      <w:r w:rsidRPr="00013181">
        <w:rPr>
          <w:sz w:val="22"/>
          <w:szCs w:val="22"/>
        </w:rPr>
        <w:t>h</w:t>
      </w:r>
      <w:r w:rsidRPr="00013181">
        <w:rPr>
          <w:spacing w:val="-2"/>
          <w:sz w:val="22"/>
          <w:szCs w:val="22"/>
        </w:rPr>
        <w:t xml:space="preserve"> p</w:t>
      </w:r>
      <w:r w:rsidRPr="00013181">
        <w:rPr>
          <w:spacing w:val="1"/>
          <w:sz w:val="22"/>
          <w:szCs w:val="22"/>
        </w:rPr>
        <w:t>r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>g</w:t>
      </w:r>
      <w:r w:rsidRPr="00013181">
        <w:rPr>
          <w:spacing w:val="1"/>
          <w:sz w:val="22"/>
          <w:szCs w:val="22"/>
        </w:rPr>
        <w:t>r</w:t>
      </w:r>
      <w:r w:rsidRPr="00013181">
        <w:rPr>
          <w:spacing w:val="-2"/>
          <w:sz w:val="22"/>
          <w:szCs w:val="22"/>
        </w:rPr>
        <w:t>a</w:t>
      </w:r>
      <w:r w:rsidRPr="00013181">
        <w:rPr>
          <w:sz w:val="22"/>
          <w:szCs w:val="22"/>
        </w:rPr>
        <w:t>m</w:t>
      </w:r>
      <w:r w:rsidRPr="00013181">
        <w:rPr>
          <w:spacing w:val="-3"/>
          <w:sz w:val="22"/>
          <w:szCs w:val="22"/>
        </w:rPr>
        <w:t xml:space="preserve"> </w:t>
      </w:r>
      <w:r w:rsidRPr="00013181">
        <w:rPr>
          <w:sz w:val="22"/>
          <w:szCs w:val="22"/>
        </w:rPr>
        <w:t>o</w:t>
      </w:r>
      <w:r w:rsidRPr="00013181">
        <w:rPr>
          <w:spacing w:val="-2"/>
          <w:sz w:val="22"/>
          <w:szCs w:val="22"/>
        </w:rPr>
        <w:t>v</w:t>
      </w:r>
      <w:r w:rsidRPr="00013181">
        <w:rPr>
          <w:spacing w:val="1"/>
          <w:sz w:val="22"/>
          <w:szCs w:val="22"/>
        </w:rPr>
        <w:t>ersi</w:t>
      </w:r>
      <w:r w:rsidRPr="00013181">
        <w:rPr>
          <w:spacing w:val="-2"/>
          <w:sz w:val="22"/>
          <w:szCs w:val="22"/>
        </w:rPr>
        <w:t>g</w:t>
      </w:r>
      <w:r w:rsidRPr="00013181">
        <w:rPr>
          <w:spacing w:val="-5"/>
          <w:sz w:val="22"/>
          <w:szCs w:val="22"/>
        </w:rPr>
        <w:t>h</w:t>
      </w:r>
      <w:r w:rsidRPr="00013181">
        <w:rPr>
          <w:sz w:val="22"/>
          <w:szCs w:val="22"/>
        </w:rPr>
        <w:t>t</w:t>
      </w:r>
      <w:r w:rsidRPr="00013181">
        <w:rPr>
          <w:spacing w:val="1"/>
          <w:sz w:val="22"/>
          <w:szCs w:val="22"/>
        </w:rPr>
        <w:t xml:space="preserve"> r</w:t>
      </w:r>
      <w:r w:rsidRPr="00013181">
        <w:rPr>
          <w:spacing w:val="-2"/>
          <w:sz w:val="22"/>
          <w:szCs w:val="22"/>
        </w:rPr>
        <w:t>e</w:t>
      </w:r>
      <w:r w:rsidRPr="00013181">
        <w:rPr>
          <w:sz w:val="22"/>
          <w:szCs w:val="22"/>
        </w:rPr>
        <w:t>q</w:t>
      </w:r>
      <w:r w:rsidRPr="00013181">
        <w:rPr>
          <w:spacing w:val="-2"/>
          <w:sz w:val="22"/>
          <w:szCs w:val="22"/>
        </w:rPr>
        <w:t>u</w:t>
      </w:r>
      <w:r w:rsidRPr="00013181">
        <w:rPr>
          <w:spacing w:val="1"/>
          <w:sz w:val="22"/>
          <w:szCs w:val="22"/>
        </w:rPr>
        <w:t>ir</w:t>
      </w:r>
      <w:r w:rsidRPr="00013181">
        <w:rPr>
          <w:spacing w:val="-4"/>
          <w:sz w:val="22"/>
          <w:szCs w:val="22"/>
        </w:rPr>
        <w:t>e</w:t>
      </w:r>
      <w:r w:rsidRPr="00013181">
        <w:rPr>
          <w:spacing w:val="1"/>
          <w:sz w:val="22"/>
          <w:szCs w:val="22"/>
        </w:rPr>
        <w:t>me</w:t>
      </w:r>
      <w:r w:rsidRPr="00013181">
        <w:rPr>
          <w:spacing w:val="-2"/>
          <w:sz w:val="22"/>
          <w:szCs w:val="22"/>
        </w:rPr>
        <w:t>n</w:t>
      </w:r>
      <w:r w:rsidRPr="00013181">
        <w:rPr>
          <w:spacing w:val="1"/>
          <w:sz w:val="22"/>
          <w:szCs w:val="22"/>
        </w:rPr>
        <w:t>ts</w:t>
      </w:r>
      <w:r w:rsidRPr="00013181">
        <w:rPr>
          <w:sz w:val="22"/>
          <w:szCs w:val="22"/>
        </w:rPr>
        <w:t>.</w:t>
      </w:r>
    </w:p>
    <w:p w14:paraId="7420C453" w14:textId="77777777" w:rsidR="00C42F05" w:rsidRDefault="00C42F05">
      <w:pPr>
        <w:spacing w:before="9" w:line="240" w:lineRule="exact"/>
        <w:rPr>
          <w:sz w:val="24"/>
          <w:szCs w:val="24"/>
        </w:rPr>
      </w:pPr>
    </w:p>
    <w:p w14:paraId="28189E10" w14:textId="77777777" w:rsidR="00C42F05" w:rsidRPr="00013181" w:rsidRDefault="00000000" w:rsidP="00013181">
      <w:pPr>
        <w:rPr>
          <w:b/>
          <w:bCs/>
          <w:sz w:val="22"/>
          <w:szCs w:val="22"/>
        </w:rPr>
      </w:pPr>
      <w:r w:rsidRPr="00013181">
        <w:rPr>
          <w:b/>
          <w:bCs/>
          <w:spacing w:val="-1"/>
          <w:sz w:val="22"/>
          <w:szCs w:val="22"/>
        </w:rPr>
        <w:t>E</w:t>
      </w:r>
      <w:r w:rsidRPr="00013181">
        <w:rPr>
          <w:b/>
          <w:bCs/>
          <w:sz w:val="22"/>
          <w:szCs w:val="22"/>
        </w:rPr>
        <w:t>d</w:t>
      </w:r>
      <w:r w:rsidRPr="00013181">
        <w:rPr>
          <w:b/>
          <w:bCs/>
          <w:spacing w:val="-3"/>
          <w:sz w:val="22"/>
          <w:szCs w:val="22"/>
        </w:rPr>
        <w:t>u</w:t>
      </w:r>
      <w:r w:rsidRPr="00013181">
        <w:rPr>
          <w:b/>
          <w:bCs/>
          <w:spacing w:val="1"/>
          <w:sz w:val="22"/>
          <w:szCs w:val="22"/>
        </w:rPr>
        <w:t>c</w:t>
      </w:r>
      <w:r w:rsidRPr="00013181">
        <w:rPr>
          <w:b/>
          <w:bCs/>
          <w:spacing w:val="-2"/>
          <w:sz w:val="22"/>
          <w:szCs w:val="22"/>
        </w:rPr>
        <w:t>a</w:t>
      </w:r>
      <w:r w:rsidRPr="00013181">
        <w:rPr>
          <w:b/>
          <w:bCs/>
          <w:spacing w:val="1"/>
          <w:sz w:val="22"/>
          <w:szCs w:val="22"/>
        </w:rPr>
        <w:t>t</w:t>
      </w:r>
      <w:r w:rsidRPr="00013181">
        <w:rPr>
          <w:b/>
          <w:bCs/>
          <w:spacing w:val="-1"/>
          <w:sz w:val="22"/>
          <w:szCs w:val="22"/>
        </w:rPr>
        <w:t>i</w:t>
      </w:r>
      <w:r w:rsidRPr="00013181">
        <w:rPr>
          <w:b/>
          <w:bCs/>
          <w:sz w:val="22"/>
          <w:szCs w:val="22"/>
        </w:rPr>
        <w:t>on</w:t>
      </w:r>
    </w:p>
    <w:p w14:paraId="537493AB" w14:textId="77777777" w:rsidR="00C42F05" w:rsidRDefault="00000000">
      <w:pPr>
        <w:spacing w:before="1"/>
        <w:ind w:left="839"/>
        <w:rPr>
          <w:sz w:val="22"/>
          <w:szCs w:val="22"/>
        </w:rPr>
      </w:pPr>
      <w:r>
        <w:rPr>
          <w:sz w:val="22"/>
          <w:szCs w:val="22"/>
        </w:rPr>
        <w:t>2010 -</w:t>
      </w:r>
      <w:r>
        <w:rPr>
          <w:spacing w:val="-1"/>
          <w:sz w:val="22"/>
          <w:szCs w:val="22"/>
        </w:rPr>
        <w:t xml:space="preserve"> CB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asi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eci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ra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)</w:t>
      </w:r>
    </w:p>
    <w:p w14:paraId="3A51E861" w14:textId="77777777" w:rsidR="00C42F05" w:rsidRDefault="00000000">
      <w:pPr>
        <w:spacing w:before="4"/>
        <w:ind w:left="868"/>
        <w:rPr>
          <w:sz w:val="22"/>
          <w:szCs w:val="22"/>
        </w:rPr>
      </w:pPr>
      <w:r>
        <w:rPr>
          <w:sz w:val="22"/>
          <w:szCs w:val="22"/>
        </w:rPr>
        <w:t>2004 -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2007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4"/>
          <w:sz w:val="22"/>
          <w:szCs w:val="22"/>
        </w:rPr>
        <w:t>e</w:t>
      </w:r>
      <w:r>
        <w:rPr>
          <w:spacing w:val="1"/>
          <w:sz w:val="22"/>
          <w:szCs w:val="22"/>
        </w:rPr>
        <w:t>rsit</w:t>
      </w:r>
      <w:r>
        <w:rPr>
          <w:sz w:val="22"/>
          <w:szCs w:val="22"/>
        </w:rPr>
        <w:t>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g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8"/>
          <w:sz w:val="22"/>
          <w:szCs w:val="22"/>
        </w:rPr>
        <w:t>A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st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si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mi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0D1DF094" w14:textId="50FF6536" w:rsidR="00013181" w:rsidRDefault="00000000" w:rsidP="007D3674">
      <w:pPr>
        <w:spacing w:before="18"/>
        <w:ind w:left="856"/>
        <w:rPr>
          <w:b/>
          <w:sz w:val="22"/>
          <w:szCs w:val="22"/>
        </w:rPr>
      </w:pPr>
      <w:r>
        <w:rPr>
          <w:sz w:val="22"/>
          <w:szCs w:val="22"/>
        </w:rPr>
        <w:t>1997 -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2002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g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pacing w:val="-4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3"/>
          <w:sz w:val="22"/>
          <w:szCs w:val="22"/>
        </w:rPr>
        <w:t>S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5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te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 S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st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.</w:t>
      </w:r>
    </w:p>
    <w:p w14:paraId="298956C5" w14:textId="0A5ADB30" w:rsidR="00013181" w:rsidRPr="00013181" w:rsidRDefault="00013181" w:rsidP="00013181">
      <w:pPr>
        <w:rPr>
          <w:b/>
          <w:bCs/>
        </w:rPr>
      </w:pPr>
      <w:r w:rsidRPr="00013181">
        <w:rPr>
          <w:b/>
          <w:bCs/>
        </w:rPr>
        <w:t>Certifications</w:t>
      </w:r>
    </w:p>
    <w:p w14:paraId="19AB5ACD" w14:textId="3F68F408" w:rsidR="00013181" w:rsidRPr="00677C04" w:rsidRDefault="00013181" w:rsidP="00013181">
      <w:pPr>
        <w:pStyle w:val="ListParagraph"/>
        <w:numPr>
          <w:ilvl w:val="0"/>
          <w:numId w:val="8"/>
        </w:numPr>
        <w:rPr>
          <w:bCs/>
          <w:color w:val="000000" w:themeColor="text1"/>
          <w:spacing w:val="12"/>
          <w:sz w:val="18"/>
          <w:szCs w:val="18"/>
        </w:rPr>
      </w:pPr>
      <w:r w:rsidRPr="00677C04">
        <w:rPr>
          <w:bCs/>
          <w:color w:val="000000" w:themeColor="text1"/>
          <w:spacing w:val="12"/>
          <w:sz w:val="18"/>
          <w:szCs w:val="18"/>
        </w:rPr>
        <w:t>CISA Certified</w:t>
      </w:r>
    </w:p>
    <w:p w14:paraId="3CA39021" w14:textId="3866B22B" w:rsidR="00013181" w:rsidRPr="00677C04" w:rsidRDefault="00013181" w:rsidP="00013181">
      <w:pPr>
        <w:pStyle w:val="ListParagraph"/>
        <w:numPr>
          <w:ilvl w:val="0"/>
          <w:numId w:val="8"/>
        </w:numPr>
        <w:rPr>
          <w:bCs/>
          <w:color w:val="000000" w:themeColor="text1"/>
          <w:spacing w:val="12"/>
          <w:sz w:val="18"/>
          <w:szCs w:val="18"/>
        </w:rPr>
      </w:pPr>
      <w:r w:rsidRPr="00677C04">
        <w:rPr>
          <w:bCs/>
          <w:color w:val="000000" w:themeColor="text1"/>
          <w:spacing w:val="12"/>
          <w:sz w:val="18"/>
          <w:szCs w:val="18"/>
        </w:rPr>
        <w:t>PMP Certified</w:t>
      </w:r>
    </w:p>
    <w:p w14:paraId="60BE19FD" w14:textId="56CDFE9A" w:rsidR="00013181" w:rsidRPr="00677C04" w:rsidRDefault="00013181" w:rsidP="00013181">
      <w:pPr>
        <w:pStyle w:val="ListParagraph"/>
        <w:numPr>
          <w:ilvl w:val="0"/>
          <w:numId w:val="8"/>
        </w:numPr>
        <w:rPr>
          <w:bCs/>
          <w:color w:val="000000" w:themeColor="text1"/>
          <w:spacing w:val="12"/>
          <w:sz w:val="18"/>
          <w:szCs w:val="18"/>
        </w:rPr>
      </w:pPr>
      <w:r w:rsidRPr="00677C04">
        <w:rPr>
          <w:bCs/>
          <w:color w:val="000000" w:themeColor="text1"/>
          <w:spacing w:val="12"/>
          <w:sz w:val="18"/>
          <w:szCs w:val="18"/>
        </w:rPr>
        <w:t>CISM Certified</w:t>
      </w:r>
    </w:p>
    <w:p w14:paraId="7F2B36E7" w14:textId="37AD31C3" w:rsidR="00013181" w:rsidRPr="00677C04" w:rsidRDefault="00013181" w:rsidP="00013181">
      <w:pPr>
        <w:pStyle w:val="ListParagraph"/>
        <w:numPr>
          <w:ilvl w:val="0"/>
          <w:numId w:val="8"/>
        </w:numPr>
        <w:rPr>
          <w:bCs/>
          <w:color w:val="000000" w:themeColor="text1"/>
          <w:spacing w:val="12"/>
          <w:sz w:val="18"/>
          <w:szCs w:val="18"/>
        </w:rPr>
      </w:pPr>
      <w:r w:rsidRPr="00677C04">
        <w:rPr>
          <w:bCs/>
          <w:color w:val="000000" w:themeColor="text1"/>
          <w:spacing w:val="12"/>
          <w:sz w:val="18"/>
          <w:szCs w:val="18"/>
        </w:rPr>
        <w:t>CISSP In Progress</w:t>
      </w:r>
    </w:p>
    <w:p w14:paraId="16E23FE8" w14:textId="5A976FA4" w:rsidR="00013181" w:rsidRPr="00677C04" w:rsidRDefault="00013181" w:rsidP="00013181">
      <w:pPr>
        <w:pStyle w:val="ListParagraph"/>
        <w:numPr>
          <w:ilvl w:val="0"/>
          <w:numId w:val="8"/>
        </w:numPr>
        <w:rPr>
          <w:bCs/>
          <w:color w:val="000000" w:themeColor="text1"/>
          <w:spacing w:val="12"/>
          <w:sz w:val="18"/>
          <w:szCs w:val="18"/>
        </w:rPr>
      </w:pPr>
      <w:r w:rsidRPr="00677C04">
        <w:rPr>
          <w:bCs/>
          <w:color w:val="000000" w:themeColor="text1"/>
          <w:spacing w:val="12"/>
          <w:sz w:val="18"/>
          <w:szCs w:val="18"/>
        </w:rPr>
        <w:t>Microsoft Certified – Azure Solutions Architect Expert.</w:t>
      </w:r>
    </w:p>
    <w:p w14:paraId="00BA7177" w14:textId="157785E4" w:rsidR="00013181" w:rsidRPr="00677C04" w:rsidRDefault="00013181" w:rsidP="00013181">
      <w:pPr>
        <w:pStyle w:val="ListParagraph"/>
        <w:numPr>
          <w:ilvl w:val="0"/>
          <w:numId w:val="8"/>
        </w:numPr>
        <w:rPr>
          <w:bCs/>
          <w:color w:val="000000" w:themeColor="text1"/>
          <w:spacing w:val="12"/>
          <w:sz w:val="18"/>
          <w:szCs w:val="18"/>
        </w:rPr>
      </w:pPr>
      <w:r w:rsidRPr="00677C04">
        <w:rPr>
          <w:bCs/>
          <w:color w:val="000000" w:themeColor="text1"/>
          <w:spacing w:val="12"/>
          <w:sz w:val="18"/>
          <w:szCs w:val="18"/>
        </w:rPr>
        <w:t>AWS Solutions Architect Associate – In Progress</w:t>
      </w:r>
    </w:p>
    <w:p w14:paraId="25584A5B" w14:textId="43A7FE9F" w:rsidR="00013181" w:rsidRDefault="00013181" w:rsidP="00013181">
      <w:pPr>
        <w:rPr>
          <w:rFonts w:ascii="Nunito Sans" w:hAnsi="Nunito Sans" w:cs="Arial"/>
          <w:b/>
          <w:color w:val="000000" w:themeColor="text1"/>
          <w:spacing w:val="12"/>
          <w:sz w:val="18"/>
          <w:szCs w:val="18"/>
        </w:rPr>
      </w:pPr>
    </w:p>
    <w:p w14:paraId="0670B5C7" w14:textId="1DAF14DC" w:rsidR="00013181" w:rsidRDefault="00013181" w:rsidP="00013181">
      <w:pPr>
        <w:rPr>
          <w:rFonts w:ascii="Nunito Sans" w:hAnsi="Nunito Sans" w:cs="Arial"/>
          <w:b/>
          <w:color w:val="000000" w:themeColor="text1"/>
          <w:spacing w:val="12"/>
          <w:sz w:val="18"/>
          <w:szCs w:val="18"/>
        </w:rPr>
      </w:pPr>
      <w:r>
        <w:rPr>
          <w:rFonts w:ascii="Nunito Sans" w:hAnsi="Nunito Sans" w:cs="Arial"/>
          <w:b/>
          <w:color w:val="000000" w:themeColor="text1"/>
          <w:spacing w:val="12"/>
          <w:sz w:val="18"/>
          <w:szCs w:val="18"/>
        </w:rPr>
        <w:t>Technical Skills</w:t>
      </w:r>
    </w:p>
    <w:p w14:paraId="21367D22" w14:textId="77777777" w:rsidR="00013181" w:rsidRPr="00013181" w:rsidRDefault="00013181" w:rsidP="00013181">
      <w:pPr>
        <w:pStyle w:val="ListParagraph"/>
        <w:numPr>
          <w:ilvl w:val="0"/>
          <w:numId w:val="10"/>
        </w:numPr>
        <w:rPr>
          <w:rFonts w:ascii="Bahnschrift Light" w:hAnsi="Bahnschrift Light"/>
          <w:bCs/>
          <w:sz w:val="18"/>
          <w:szCs w:val="18"/>
        </w:rPr>
      </w:pPr>
      <w:r w:rsidRPr="00013181">
        <w:rPr>
          <w:rFonts w:ascii="Bahnschrift Light" w:hAnsi="Bahnschrift Light"/>
          <w:bCs/>
          <w:sz w:val="18"/>
          <w:szCs w:val="18"/>
        </w:rPr>
        <w:t>Windows, Mac, Microsoft Word, Excel, PowerPoint, Outlook, Visio.</w:t>
      </w:r>
    </w:p>
    <w:p w14:paraId="2937B3C3" w14:textId="77777777" w:rsidR="00013181" w:rsidRPr="00013181" w:rsidRDefault="00013181" w:rsidP="00013181">
      <w:pPr>
        <w:pStyle w:val="ListParagraph"/>
        <w:numPr>
          <w:ilvl w:val="0"/>
          <w:numId w:val="10"/>
        </w:numPr>
        <w:rPr>
          <w:rFonts w:ascii="Bahnschrift Light" w:hAnsi="Bahnschrift Light"/>
          <w:bCs/>
          <w:sz w:val="18"/>
          <w:szCs w:val="18"/>
        </w:rPr>
      </w:pPr>
      <w:r w:rsidRPr="00013181">
        <w:rPr>
          <w:rFonts w:ascii="Bahnschrift Light" w:hAnsi="Bahnschrift Light"/>
          <w:bCs/>
          <w:sz w:val="18"/>
          <w:szCs w:val="18"/>
        </w:rPr>
        <w:t>RHEL 5, 6, 7 and CentOS</w:t>
      </w:r>
    </w:p>
    <w:p w14:paraId="58F80C6A" w14:textId="77777777" w:rsidR="00013181" w:rsidRPr="00013181" w:rsidRDefault="00013181" w:rsidP="00013181">
      <w:pPr>
        <w:pStyle w:val="ListParagraph"/>
        <w:numPr>
          <w:ilvl w:val="0"/>
          <w:numId w:val="10"/>
        </w:numPr>
        <w:rPr>
          <w:rFonts w:ascii="Bahnschrift Light" w:hAnsi="Bahnschrift Light"/>
          <w:bCs/>
          <w:sz w:val="18"/>
          <w:szCs w:val="18"/>
        </w:rPr>
      </w:pPr>
      <w:r w:rsidRPr="00013181">
        <w:rPr>
          <w:rFonts w:ascii="Bahnschrift Light" w:hAnsi="Bahnschrift Light"/>
          <w:bCs/>
          <w:sz w:val="18"/>
          <w:szCs w:val="18"/>
        </w:rPr>
        <w:t xml:space="preserve">Puppet, GIT, Apache, JIRA, </w:t>
      </w:r>
    </w:p>
    <w:p w14:paraId="3F0130C6" w14:textId="439DDB00" w:rsidR="00013181" w:rsidRDefault="00013181" w:rsidP="00013181">
      <w:pPr>
        <w:pStyle w:val="ListParagraph"/>
        <w:numPr>
          <w:ilvl w:val="0"/>
          <w:numId w:val="10"/>
        </w:numPr>
        <w:rPr>
          <w:rFonts w:ascii="Bahnschrift Light" w:hAnsi="Bahnschrift Light"/>
          <w:bCs/>
          <w:sz w:val="18"/>
          <w:szCs w:val="18"/>
        </w:rPr>
      </w:pPr>
      <w:r w:rsidRPr="00013181">
        <w:rPr>
          <w:rFonts w:ascii="Bahnschrift Light" w:hAnsi="Bahnschrift Light"/>
          <w:bCs/>
          <w:sz w:val="18"/>
          <w:szCs w:val="18"/>
        </w:rPr>
        <w:t xml:space="preserve">Network Protocols: DNS, </w:t>
      </w:r>
      <w:proofErr w:type="spellStart"/>
      <w:r w:rsidRPr="00013181">
        <w:rPr>
          <w:rFonts w:ascii="Bahnschrift Light" w:hAnsi="Bahnschrift Light"/>
          <w:bCs/>
          <w:sz w:val="18"/>
          <w:szCs w:val="18"/>
        </w:rPr>
        <w:t>Nslookup</w:t>
      </w:r>
      <w:proofErr w:type="spellEnd"/>
      <w:r w:rsidRPr="00013181">
        <w:rPr>
          <w:rFonts w:ascii="Bahnschrift Light" w:hAnsi="Bahnschrift Light"/>
          <w:bCs/>
          <w:sz w:val="18"/>
          <w:szCs w:val="18"/>
        </w:rPr>
        <w:t>, Netstat, TCP, IP, UDP, FTP, HTTP</w:t>
      </w:r>
    </w:p>
    <w:p w14:paraId="5B830ABC" w14:textId="77777777" w:rsidR="00013181" w:rsidRPr="00CD63A8" w:rsidRDefault="00013181" w:rsidP="00013181">
      <w:pPr>
        <w:pStyle w:val="ListParagraph"/>
        <w:numPr>
          <w:ilvl w:val="0"/>
          <w:numId w:val="10"/>
        </w:numPr>
        <w:spacing w:after="160" w:line="259" w:lineRule="auto"/>
        <w:rPr>
          <w:rFonts w:ascii="Bahnschrift Light" w:hAnsi="Bahnschrift Light" w:cs="Arial"/>
          <w:color w:val="000000" w:themeColor="text1"/>
          <w:sz w:val="18"/>
          <w:szCs w:val="18"/>
        </w:rPr>
      </w:pPr>
      <w:r w:rsidRPr="00CD63A8">
        <w:rPr>
          <w:rFonts w:ascii="Bahnschrift Light" w:hAnsi="Bahnschrift Light" w:cs="Arial"/>
          <w:color w:val="000000" w:themeColor="text1"/>
          <w:sz w:val="18"/>
          <w:szCs w:val="18"/>
        </w:rPr>
        <w:t xml:space="preserve">AWS Migration Hub </w:t>
      </w:r>
    </w:p>
    <w:p w14:paraId="4D3FC3C9" w14:textId="77777777" w:rsidR="00013181" w:rsidRPr="00CD63A8" w:rsidRDefault="00013181" w:rsidP="00013181">
      <w:pPr>
        <w:pStyle w:val="ListParagraph"/>
        <w:numPr>
          <w:ilvl w:val="0"/>
          <w:numId w:val="10"/>
        </w:numPr>
        <w:spacing w:after="160" w:line="259" w:lineRule="auto"/>
        <w:rPr>
          <w:rFonts w:ascii="Bahnschrift Light" w:hAnsi="Bahnschrift Light" w:cs="Arial"/>
          <w:color w:val="000000" w:themeColor="text1"/>
          <w:sz w:val="18"/>
          <w:szCs w:val="18"/>
        </w:rPr>
      </w:pPr>
      <w:r w:rsidRPr="00CD63A8">
        <w:rPr>
          <w:rFonts w:ascii="Bahnschrift Light" w:hAnsi="Bahnschrift Light" w:cs="Arial"/>
          <w:color w:val="000000" w:themeColor="text1"/>
          <w:sz w:val="18"/>
          <w:szCs w:val="18"/>
        </w:rPr>
        <w:t>Database Migration Service</w:t>
      </w:r>
    </w:p>
    <w:p w14:paraId="2246C8AB" w14:textId="77777777" w:rsidR="00013181" w:rsidRPr="00CD63A8" w:rsidRDefault="00013181" w:rsidP="00013181">
      <w:pPr>
        <w:pStyle w:val="ListParagraph"/>
        <w:numPr>
          <w:ilvl w:val="0"/>
          <w:numId w:val="10"/>
        </w:numPr>
        <w:spacing w:after="160" w:line="259" w:lineRule="auto"/>
        <w:rPr>
          <w:rFonts w:ascii="Bahnschrift Light" w:hAnsi="Bahnschrift Light" w:cs="Arial"/>
          <w:color w:val="000000" w:themeColor="text1"/>
          <w:sz w:val="18"/>
          <w:szCs w:val="18"/>
        </w:rPr>
      </w:pPr>
      <w:r w:rsidRPr="00CD63A8">
        <w:rPr>
          <w:rFonts w:ascii="Bahnschrift Light" w:hAnsi="Bahnschrift Light" w:cs="Arial"/>
          <w:color w:val="000000" w:themeColor="text1"/>
          <w:sz w:val="18"/>
          <w:szCs w:val="18"/>
        </w:rPr>
        <w:t>AWS Server Migration Service</w:t>
      </w:r>
    </w:p>
    <w:p w14:paraId="108D0903" w14:textId="77777777" w:rsidR="00013181" w:rsidRPr="00CD63A8" w:rsidRDefault="00013181" w:rsidP="00013181">
      <w:pPr>
        <w:pStyle w:val="ListParagraph"/>
        <w:numPr>
          <w:ilvl w:val="0"/>
          <w:numId w:val="10"/>
        </w:numPr>
        <w:spacing w:after="160" w:line="259" w:lineRule="auto"/>
        <w:rPr>
          <w:rFonts w:ascii="Bahnschrift Light" w:hAnsi="Bahnschrift Light" w:cs="Arial"/>
          <w:color w:val="000000" w:themeColor="text1"/>
          <w:sz w:val="18"/>
          <w:szCs w:val="18"/>
        </w:rPr>
      </w:pPr>
      <w:r w:rsidRPr="00CD63A8">
        <w:rPr>
          <w:rFonts w:ascii="Bahnschrift Light" w:hAnsi="Bahnschrift Light" w:cs="Arial"/>
          <w:color w:val="000000" w:themeColor="text1"/>
          <w:sz w:val="18"/>
          <w:szCs w:val="18"/>
        </w:rPr>
        <w:t>Snowball &amp; Snowball Edge</w:t>
      </w:r>
    </w:p>
    <w:p w14:paraId="19E75A61" w14:textId="3ED0F795" w:rsidR="00013181" w:rsidRPr="00013181" w:rsidRDefault="00013181" w:rsidP="00013181">
      <w:pPr>
        <w:pStyle w:val="ListParagraph"/>
        <w:numPr>
          <w:ilvl w:val="0"/>
          <w:numId w:val="10"/>
        </w:numPr>
        <w:rPr>
          <w:rFonts w:ascii="Bahnschrift Light" w:hAnsi="Bahnschrift Light"/>
          <w:bCs/>
          <w:sz w:val="18"/>
          <w:szCs w:val="18"/>
        </w:rPr>
      </w:pPr>
      <w:r w:rsidRPr="00013181">
        <w:rPr>
          <w:rFonts w:ascii="Bahnschrift Light" w:hAnsi="Bahnschrift Light"/>
          <w:bCs/>
          <w:sz w:val="18"/>
          <w:szCs w:val="18"/>
        </w:rPr>
        <w:t>Linux, Ubuntu, CentOS and RHEL</w:t>
      </w:r>
    </w:p>
    <w:p w14:paraId="15C50469" w14:textId="77777777" w:rsidR="00013181" w:rsidRPr="00013181" w:rsidRDefault="00013181" w:rsidP="00013181">
      <w:pPr>
        <w:rPr>
          <w:rFonts w:ascii="Nunito Sans" w:hAnsi="Nunito Sans" w:cs="Arial"/>
          <w:b/>
          <w:color w:val="000000" w:themeColor="text1"/>
          <w:spacing w:val="12"/>
          <w:sz w:val="18"/>
          <w:szCs w:val="18"/>
        </w:rPr>
      </w:pPr>
    </w:p>
    <w:p w14:paraId="6C0D918F" w14:textId="77777777" w:rsidR="00013181" w:rsidRDefault="00013181" w:rsidP="00013181"/>
    <w:sectPr w:rsidR="00013181">
      <w:pgSz w:w="12240" w:h="15840"/>
      <w:pgMar w:top="1140" w:right="12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00B"/>
    <w:multiLevelType w:val="hybridMultilevel"/>
    <w:tmpl w:val="9F923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662B27"/>
    <w:multiLevelType w:val="hybridMultilevel"/>
    <w:tmpl w:val="8128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E7C"/>
    <w:multiLevelType w:val="hybridMultilevel"/>
    <w:tmpl w:val="F9FC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52AF"/>
    <w:multiLevelType w:val="hybridMultilevel"/>
    <w:tmpl w:val="84DE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6E74"/>
    <w:multiLevelType w:val="multilevel"/>
    <w:tmpl w:val="74C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21783"/>
    <w:multiLevelType w:val="multilevel"/>
    <w:tmpl w:val="78AE3D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8178D3"/>
    <w:multiLevelType w:val="hybridMultilevel"/>
    <w:tmpl w:val="1154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C74D4"/>
    <w:multiLevelType w:val="hybridMultilevel"/>
    <w:tmpl w:val="54AC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D7047"/>
    <w:multiLevelType w:val="hybridMultilevel"/>
    <w:tmpl w:val="438A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14A3D"/>
    <w:multiLevelType w:val="hybridMultilevel"/>
    <w:tmpl w:val="A030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4955"/>
    <w:multiLevelType w:val="hybridMultilevel"/>
    <w:tmpl w:val="0BA87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672B4"/>
    <w:multiLevelType w:val="hybridMultilevel"/>
    <w:tmpl w:val="7FAE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13A48"/>
    <w:multiLevelType w:val="hybridMultilevel"/>
    <w:tmpl w:val="461A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9508">
    <w:abstractNumId w:val="5"/>
  </w:num>
  <w:num w:numId="2" w16cid:durableId="367609365">
    <w:abstractNumId w:val="4"/>
  </w:num>
  <w:num w:numId="3" w16cid:durableId="209389577">
    <w:abstractNumId w:val="12"/>
  </w:num>
  <w:num w:numId="4" w16cid:durableId="1062680339">
    <w:abstractNumId w:val="3"/>
  </w:num>
  <w:num w:numId="5" w16cid:durableId="1153334581">
    <w:abstractNumId w:val="7"/>
  </w:num>
  <w:num w:numId="6" w16cid:durableId="85543259">
    <w:abstractNumId w:val="11"/>
  </w:num>
  <w:num w:numId="7" w16cid:durableId="536546791">
    <w:abstractNumId w:val="2"/>
  </w:num>
  <w:num w:numId="8" w16cid:durableId="616332226">
    <w:abstractNumId w:val="1"/>
  </w:num>
  <w:num w:numId="9" w16cid:durableId="1419473791">
    <w:abstractNumId w:val="0"/>
  </w:num>
  <w:num w:numId="10" w16cid:durableId="1682656963">
    <w:abstractNumId w:val="8"/>
  </w:num>
  <w:num w:numId="11" w16cid:durableId="1766998275">
    <w:abstractNumId w:val="10"/>
  </w:num>
  <w:num w:numId="12" w16cid:durableId="1003623976">
    <w:abstractNumId w:val="6"/>
  </w:num>
  <w:num w:numId="13" w16cid:durableId="787166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05"/>
    <w:rsid w:val="00013181"/>
    <w:rsid w:val="0003036A"/>
    <w:rsid w:val="005146C0"/>
    <w:rsid w:val="00624E7B"/>
    <w:rsid w:val="00656A9F"/>
    <w:rsid w:val="00677C04"/>
    <w:rsid w:val="00712577"/>
    <w:rsid w:val="007D3674"/>
    <w:rsid w:val="008F7968"/>
    <w:rsid w:val="00955978"/>
    <w:rsid w:val="00C42F05"/>
    <w:rsid w:val="00D5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D47B"/>
  <w15:docId w15:val="{985FB4D2-0586-4DE2-9CEB-322295B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-4076487924357884977msolistparagraph">
    <w:name w:val="m_-4076487924357884977msolistparagraph"/>
    <w:basedOn w:val="Normal"/>
    <w:rsid w:val="00955978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oz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Kubin</dc:creator>
  <cp:lastModifiedBy>Mike K</cp:lastModifiedBy>
  <cp:revision>3</cp:revision>
  <dcterms:created xsi:type="dcterms:W3CDTF">2023-05-05T00:40:00Z</dcterms:created>
  <dcterms:modified xsi:type="dcterms:W3CDTF">2023-05-05T03:31:00Z</dcterms:modified>
</cp:coreProperties>
</file>