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divdocumentdivparagraphfirstparagraph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6E15F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rPr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monogram"/>
                <w:rFonts w:ascii="Century Gothic" w:eastAsia="Century Gothic" w:hAnsi="Century Gothic" w:cs="Century Gothic"/>
                <w:noProof/>
                <w:color w:val="494C4E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471119</wp:posOffset>
                  </wp:positionH>
                  <wp:positionV relativeFrom="paragraph">
                    <wp:posOffset>50800</wp:posOffset>
                  </wp:positionV>
                  <wp:extent cx="989381" cy="989930"/>
                  <wp:effectExtent l="0" t="0" r="0" b="0"/>
                  <wp:wrapNone/>
                  <wp:docPr id="100002" name="Picture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81" cy="98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divParagraph"/>
              <w:spacing w:line="840" w:lineRule="exact"/>
              <w:rPr>
                <w:rStyle w:val="divname"/>
                <w:rFonts w:ascii="Century Gothic" w:eastAsia="Century Gothic" w:hAnsi="Century Gothic" w:cs="Century Gothic"/>
              </w:rPr>
            </w:pPr>
            <w:r w:rsidRPr="003D0E47"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sz w:val="56"/>
                <w:szCs w:val="84"/>
              </w:rPr>
              <w:t>Brittany M.</w:t>
            </w:r>
            <w:r w:rsidRPr="003D0E47">
              <w:rPr>
                <w:rStyle w:val="divname"/>
                <w:rFonts w:ascii="Century Gothic" w:eastAsia="Century Gothic" w:hAnsi="Century Gothic" w:cs="Century Gothic"/>
                <w:sz w:val="56"/>
              </w:rPr>
              <w:t xml:space="preserve"> </w:t>
            </w:r>
            <w:r w:rsidRPr="003D0E47"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sz w:val="56"/>
                <w:szCs w:val="84"/>
              </w:rPr>
              <w:t>Gonzales</w:t>
            </w:r>
          </w:p>
          <w:p w:rsidR="006E15F7" w:rsidRDefault="003351E4" w:rsidP="003351E4">
            <w:pPr>
              <w:pStyle w:val="divaddress"/>
              <w:spacing w:before="200"/>
              <w:rPr>
                <w:rStyle w:val="divdocumentdivparagraphfirstparagraphCharacter"/>
                <w:rFonts w:ascii="Century Gothic" w:eastAsia="Century Gothic" w:hAnsi="Century Gothic" w:cs="Century Gothic"/>
              </w:rPr>
            </w:pPr>
            <w:r w:rsidRPr="003351E4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Brittanygonz1320@gmail.com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 w:rsidR="000E47A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|  </w:t>
            </w:r>
            <w:r w:rsidR="000E47AD">
              <w:rPr>
                <w:rStyle w:val="divdocumentdivparagraphfirstparagraphCharacter"/>
                <w:rFonts w:ascii="Century Gothic" w:eastAsia="Century Gothic" w:hAnsi="Century Gothic" w:cs="Century Gothic"/>
              </w:rPr>
              <w:t xml:space="preserve"> </w:t>
            </w:r>
            <w:r w:rsidR="000E47A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(619) 254-3782  |  </w:t>
            </w:r>
            <w:r w:rsidR="000E47AD">
              <w:rPr>
                <w:rStyle w:val="divdocumentdivparagraphfirstparagraphCharacter"/>
                <w:rFonts w:ascii="Century Gothic" w:eastAsia="Century Gothic" w:hAnsi="Century Gothic" w:cs="Century Gothic"/>
              </w:rPr>
              <w:t xml:space="preserve"> </w:t>
            </w:r>
            <w:r w:rsidR="000E47A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Portland, OR 97224 </w:t>
            </w:r>
            <w:r w:rsidR="000E47AD">
              <w:rPr>
                <w:rStyle w:val="divdocumentdivparagraphfirstparagraphCharacter"/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:rsidR="006E15F7" w:rsidRDefault="006E15F7">
      <w:pPr>
        <w:rPr>
          <w:vanish/>
        </w:rPr>
      </w:pPr>
    </w:p>
    <w:p w:rsidR="006E15F7" w:rsidRDefault="006E15F7"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6E15F7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divdocumentdivsectiontitle"/>
              <w:ind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  <w:t>Professional Summary</w:t>
            </w:r>
          </w:p>
        </w:tc>
        <w:tc>
          <w:tcPr>
            <w:tcW w:w="816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p"/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Decisive trade compliance professional knowledgeable about global trade compliance and applicable regulations. Drives trade success with organized and accurate records, quick problem solving and methodical mindset with strong follow-through. Demonstrated grace under pressure and skill under tight deadlines.</w:t>
            </w:r>
          </w:p>
        </w:tc>
      </w:tr>
    </w:tbl>
    <w:p w:rsidR="006E15F7" w:rsidRDefault="006E15F7"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6E15F7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divdocumentdivsectiontitle"/>
              <w:ind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  <w:t>Skills</w:t>
            </w:r>
          </w:p>
        </w:tc>
        <w:tc>
          <w:tcPr>
            <w:tcW w:w="816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080"/>
              <w:gridCol w:w="4080"/>
            </w:tblGrid>
            <w:tr w:rsidR="006E15F7">
              <w:tc>
                <w:tcPr>
                  <w:tcW w:w="408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:rsidR="006E15F7" w:rsidRDefault="000E47AD">
                  <w:pPr>
                    <w:pStyle w:val="divdocumentulli"/>
                    <w:numPr>
                      <w:ilvl w:val="0"/>
                      <w:numId w:val="1"/>
                    </w:numPr>
                    <w:spacing w:line="320" w:lineRule="atLeast"/>
                    <w:ind w:left="66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  <w:t>Customer Service</w:t>
                  </w:r>
                </w:p>
                <w:p w:rsidR="006E15F7" w:rsidRDefault="000E47AD">
                  <w:pPr>
                    <w:pStyle w:val="divdocumentulli"/>
                    <w:numPr>
                      <w:ilvl w:val="0"/>
                      <w:numId w:val="1"/>
                    </w:numPr>
                    <w:spacing w:line="320" w:lineRule="atLeast"/>
                    <w:ind w:left="66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  <w:t>Collaboration</w:t>
                  </w:r>
                </w:p>
                <w:p w:rsidR="006E15F7" w:rsidRDefault="000E47AD">
                  <w:pPr>
                    <w:pStyle w:val="divdocumentulli"/>
                    <w:numPr>
                      <w:ilvl w:val="0"/>
                      <w:numId w:val="1"/>
                    </w:numPr>
                    <w:spacing w:line="320" w:lineRule="atLeast"/>
                    <w:ind w:left="66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  <w:t>Fluent in Spanish</w:t>
                  </w:r>
                </w:p>
                <w:p w:rsidR="006E15F7" w:rsidRDefault="000E47AD">
                  <w:pPr>
                    <w:pStyle w:val="divdocumentulli"/>
                    <w:numPr>
                      <w:ilvl w:val="0"/>
                      <w:numId w:val="1"/>
                    </w:numPr>
                    <w:spacing w:line="320" w:lineRule="atLeast"/>
                    <w:ind w:left="66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  <w:t>Planning and Coordination</w:t>
                  </w:r>
                </w:p>
              </w:tc>
              <w:tc>
                <w:tcPr>
                  <w:tcW w:w="408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:rsidR="006E15F7" w:rsidRDefault="000E47AD">
                  <w:pPr>
                    <w:pStyle w:val="divdocumentulli"/>
                    <w:numPr>
                      <w:ilvl w:val="0"/>
                      <w:numId w:val="2"/>
                    </w:numPr>
                    <w:spacing w:line="320" w:lineRule="atLeast"/>
                    <w:ind w:left="66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  <w:t>Self-motivated professional</w:t>
                  </w:r>
                </w:p>
                <w:p w:rsidR="006E15F7" w:rsidRDefault="000E47AD">
                  <w:pPr>
                    <w:pStyle w:val="divdocumentulli"/>
                    <w:numPr>
                      <w:ilvl w:val="0"/>
                      <w:numId w:val="2"/>
                    </w:numPr>
                    <w:spacing w:line="320" w:lineRule="atLeast"/>
                    <w:ind w:left="66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  <w:t>Microsoft Office</w:t>
                  </w:r>
                </w:p>
                <w:p w:rsidR="006E15F7" w:rsidRDefault="000E47AD">
                  <w:pPr>
                    <w:pStyle w:val="divdocumentulli"/>
                    <w:numPr>
                      <w:ilvl w:val="0"/>
                      <w:numId w:val="2"/>
                    </w:numPr>
                    <w:spacing w:line="320" w:lineRule="atLeast"/>
                    <w:ind w:left="660" w:hanging="361"/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</w:pPr>
                  <w:r>
                    <w:rPr>
                      <w:rStyle w:val="divsectionbody"/>
                      <w:rFonts w:ascii="Century Gothic" w:eastAsia="Century Gothic" w:hAnsi="Century Gothic" w:cs="Century Gothic"/>
                      <w:color w:val="494C4E"/>
                      <w:sz w:val="22"/>
                      <w:szCs w:val="22"/>
                    </w:rPr>
                    <w:t>Critical thinking</w:t>
                  </w:r>
                </w:p>
              </w:tc>
            </w:tr>
          </w:tbl>
          <w:p w:rsidR="006E15F7" w:rsidRDefault="006E15F7">
            <w:pP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</w:p>
        </w:tc>
      </w:tr>
    </w:tbl>
    <w:p w:rsidR="006E15F7" w:rsidRDefault="006E15F7"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F361AE" w:rsidTr="007A0CF9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F361AE" w:rsidRDefault="00F361AE" w:rsidP="007A0CF9">
            <w:pPr>
              <w:pStyle w:val="divdocumentdivsectiontitle"/>
              <w:ind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  <w:t>Certifications</w:t>
            </w:r>
          </w:p>
        </w:tc>
        <w:tc>
          <w:tcPr>
            <w:tcW w:w="816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3351E4" w:rsidRDefault="00F3040B" w:rsidP="00E608CD">
            <w:pPr>
              <w:pStyle w:val="divdocumentsinglecolumn"/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Licensed Customs Broker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 w:rsidR="00F361AE"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U.S. Customs 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&amp; Border Protection</w:t>
            </w:r>
          </w:p>
          <w:p w:rsidR="003351E4" w:rsidRDefault="00F361AE" w:rsidP="00E608CD">
            <w:pPr>
              <w:pStyle w:val="divdocumentsinglecolumn"/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Lean Six Sigma Black Belt Professional (SSLBBP) </w:t>
            </w:r>
          </w:p>
          <w:p w:rsidR="003351E4" w:rsidRDefault="00F361AE" w:rsidP="00E608CD">
            <w:pPr>
              <w:pStyle w:val="divdocumentsinglecolumn"/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Project Management Professional (PMP) </w:t>
            </w:r>
          </w:p>
          <w:p w:rsidR="003351E4" w:rsidRDefault="00F361AE" w:rsidP="00E608CD">
            <w:pPr>
              <w:pStyle w:val="divdocumentsinglecolumn"/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Lean Six Sigma Champion Certified </w:t>
            </w:r>
          </w:p>
          <w:p w:rsidR="00F361AE" w:rsidRDefault="00F361AE" w:rsidP="00E608CD">
            <w:pPr>
              <w:pStyle w:val="divdocumentsinglecolumn"/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Executive Management Certification with Lean Empha</w:t>
            </w:r>
            <w:bookmarkStart w:id="0" w:name="_GoBack"/>
            <w:bookmarkEnd w:id="0"/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sis</w:t>
            </w:r>
          </w:p>
        </w:tc>
      </w:tr>
      <w:tr w:rsidR="006E15F7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divdocumentdivsectiontitle"/>
              <w:ind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  <w:t>Work History</w:t>
            </w:r>
          </w:p>
        </w:tc>
        <w:tc>
          <w:tcPr>
            <w:tcW w:w="816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paddedblockline"/>
              <w:tabs>
                <w:tab w:val="right" w:pos="8140"/>
              </w:tabs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Global Trade Compliance Senior Specialist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MKS Instruments,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Inc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, Electro Scientific Industries,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Inc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Portland, OR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09/2019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Current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Overseeing all imports and exports for the ESI business unit under MKS Corporate.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This includes all Free Trade Agreements, Special Trade Programs, trade compliance framework, and programs for the ESI business unit.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Creating and distributing training for new and current employees on trade compliance requirements and procedures.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Classification of all products, new and previous, and building a database of all of the classification data.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Improving trade compliance procedures and policies based on business concerns.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Using government requirements and needs in different regions to ensure global compliance.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Successful communication with key stakeholders to ensure project deliverables are on target for ongoing projects.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Assessing any compliance risks, and using assessment findings to improve current processes.</w:t>
            </w:r>
          </w:p>
          <w:p w:rsidR="006E15F7" w:rsidRDefault="000E47AD">
            <w:pPr>
              <w:pStyle w:val="divdocumentulli"/>
              <w:numPr>
                <w:ilvl w:val="0"/>
                <w:numId w:val="3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Preparing, implementing, and modifying of Bureau of Industry and Security (BIS) license applications within SNAP-R</w:t>
            </w:r>
            <w:r w:rsidR="00FF6F99"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and DDTC as needed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.</w:t>
            </w:r>
          </w:p>
          <w:p w:rsidR="006E15F7" w:rsidRDefault="000E47AD">
            <w:pPr>
              <w:pStyle w:val="paddedblockline"/>
              <w:pBdr>
                <w:top w:val="none" w:sz="0" w:space="10" w:color="auto"/>
              </w:pBdr>
              <w:tabs>
                <w:tab w:val="right" w:pos="8140"/>
              </w:tabs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lastRenderedPageBreak/>
              <w:t>Global Trade Compliance Senior Analyst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Cubic Corporation - San Diego, CA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08/2017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09/2019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Monitoring and coordinating GTC training processes to lower the training cost for Cubic annually, and remain within training budget for FY2018.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Training new and current employees on trade requirements and procedures.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Writing, updating, and implementing existing and new procedures.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SharePoint administrator and owner for the global trade department.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Work closely with the U.S.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Import team to ensure importations are compliant in order to re-export.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Successful communication with key stakeholders to ensure project deliverables are on target for ongoing projects.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Coordinating and leading meetings with relevant internal departments including Business Development, Contracts, Purchasing, Logistics, and Program Management to identify, plan and implement import/export licensing requirements.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Preparing, implementing, and modifying of Department of Defense Trade Controls (DDTC) and Bureau of Industry and Security (BIS) license applications within SNAP-R and OCR/EASE.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Developing training programs for business development and contracts employees to ensure trade integration at all levels.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Assisting management to ensure compliance with federal import and export regulations, including the ITAR and EAR, Treasury and Customs regulations and Cubic policies, relating to import/export of products and services, transfers of technical data, and employment of foreign nationals.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Monitoring export licenses and agreement files in OCR/EASE, logs, and records to ensure compliance with US Government regulations and corporate policies.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Providing strategic and regulatory guidance to support mission-centric goals through program support.</w:t>
            </w:r>
          </w:p>
          <w:p w:rsidR="006E15F7" w:rsidRDefault="000E47AD">
            <w:pPr>
              <w:pStyle w:val="divdocumentulli"/>
              <w:numPr>
                <w:ilvl w:val="0"/>
                <w:numId w:val="4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Recording and reporting all necessary exports to the appropriate governing bodies of government.</w:t>
            </w:r>
          </w:p>
          <w:p w:rsidR="006E15F7" w:rsidRDefault="000E47AD">
            <w:pPr>
              <w:pStyle w:val="paddedblockline"/>
              <w:pBdr>
                <w:top w:val="none" w:sz="0" w:space="10" w:color="auto"/>
              </w:pBdr>
              <w:tabs>
                <w:tab w:val="right" w:pos="8140"/>
              </w:tabs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International Trade Compliance Analyst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United Technologies Corporation,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Aerostructures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Chula Vista, CA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09/2014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08/2017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Oversee and authorize all approvals, classifications, and checklist terms for procurement related transactions for all Supply Chain employees.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Streamline projects to relate directly to budget requirements, while </w:t>
            </w:r>
            <w:r w:rsidR="0000719E"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remaining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within given departmental budget.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lastRenderedPageBreak/>
              <w:t>Work diligently on the closeout of Consent Agreement deliverables and documentation of said deliverables to DDTC.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Creating Standard Operating Procedures (SOPs) for training in trade compliance departments.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Process, procedure, and project manager/owner for multiple undertakings on track with quarterly goals and Department of State guidelines.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Deliver weekly communication meetings regarding international trade projects to successful increase productivity and compliance across the business.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Navigating and utilizing SAP, ACE/AES, and GTS to export in compliance with all federal regulations.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Recording and flowing down all new data and regulations in accordance with BIS, OFAC, and CBP guidelines.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Assist with annual U.S.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Customs reconciliation for UTC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Aerostructures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business unit.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Classification for HTS/Schedule B/EU-HS when necessary.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Effectively managed over 20 projects directly correlated to international trade procedures, while remaining in constant communication with all stakeholders and continuing under budget limitations.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Efficiently oversee auditing, reporting, recordkeeping, monitoring and screening projects to innovate solutions and methodologies aligned with goals.</w:t>
            </w:r>
          </w:p>
          <w:p w:rsidR="006E15F7" w:rsidRDefault="000E47AD">
            <w:pPr>
              <w:pStyle w:val="divdocumentulli"/>
              <w:numPr>
                <w:ilvl w:val="0"/>
                <w:numId w:val="5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Work directly with all senior level management staff to ensure compliance and provide international trade approvals.</w:t>
            </w:r>
          </w:p>
          <w:p w:rsidR="006E15F7" w:rsidRDefault="000E47AD">
            <w:pPr>
              <w:pStyle w:val="paddedblockline"/>
              <w:pBdr>
                <w:top w:val="none" w:sz="0" w:space="10" w:color="auto"/>
              </w:pBdr>
              <w:tabs>
                <w:tab w:val="right" w:pos="8140"/>
              </w:tabs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Logistics and Export Coordinator</w:t>
            </w:r>
            <w:r>
              <w:rPr>
                <w:rStyle w:val="sprt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  |  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United Technologies Corporation - Chula Vista, CA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ab/>
              <w:t xml:space="preserve">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09/2013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- </w:t>
            </w:r>
            <w:r>
              <w:rPr>
                <w:rStyle w:val="jobdates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09/2014</w:t>
            </w:r>
            <w:r>
              <w:rPr>
                <w:rStyle w:val="datesWrapper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Analysis of shipments to choose best method of transport.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US Customs filing to ensure export compliance through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AESDirect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Creation and preparation of documents for international export and domestic movements.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Experienced in preparation of shipment and export documentation.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Creating and implementing training for new processes and procedures.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Ensuring compliance with customer needs for timely movements.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Verifying data in order to maintain files and records.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Communicate with customers, internally and externally, regarding shipment details and time frames.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Support database development for logistics planning which will benefit the corporation.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Communicate with brokers and freight forwarders to expedite shipments.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lastRenderedPageBreak/>
              <w:t>Building relationships with customers, internally and externally, based on trust and mutual communication.</w:t>
            </w:r>
          </w:p>
          <w:p w:rsidR="006E15F7" w:rsidRDefault="000E47AD">
            <w:pPr>
              <w:pStyle w:val="divdocumentulli"/>
              <w:numPr>
                <w:ilvl w:val="0"/>
                <w:numId w:val="6"/>
              </w:numPr>
              <w:spacing w:line="320" w:lineRule="atLeast"/>
              <w:ind w:left="660" w:hanging="361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Documenting and sharing cost savings between different carriers to analyze the best carriers to use for specific movements.</w:t>
            </w:r>
          </w:p>
        </w:tc>
      </w:tr>
    </w:tbl>
    <w:p w:rsidR="006E15F7" w:rsidRDefault="006E15F7"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6E15F7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divdocumentdivsectiontitle"/>
              <w:ind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  <w:t>Education</w:t>
            </w:r>
          </w:p>
        </w:tc>
        <w:tc>
          <w:tcPr>
            <w:tcW w:w="816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paddedblockline"/>
              <w:tabs>
                <w:tab w:val="right" w:pos="8140"/>
              </w:tabs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Grand Canyon University</w:t>
            </w: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 xml:space="preserve"> </w:t>
            </w:r>
          </w:p>
          <w:p w:rsidR="006E15F7" w:rsidRDefault="000E47AD">
            <w:pPr>
              <w:pStyle w:val="paddedblockline"/>
              <w:spacing w:line="320" w:lineRule="atLeast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egree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Bachelor of Science</w:t>
            </w: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: Justice Studies/Legal</w:t>
            </w:r>
          </w:p>
          <w:p w:rsidR="006E15F7" w:rsidRDefault="000E47AD">
            <w:pPr>
              <w:spacing w:line="320" w:lineRule="atLeast"/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GPA: 3.96</w:t>
            </w:r>
          </w:p>
        </w:tc>
      </w:tr>
    </w:tbl>
    <w:p w:rsidR="006E15F7" w:rsidRDefault="006E15F7">
      <w:pPr>
        <w:rPr>
          <w:vanish/>
        </w:rPr>
      </w:pPr>
    </w:p>
    <w:tbl>
      <w:tblPr>
        <w:tblStyle w:val="divdocumentdiv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60"/>
      </w:tblGrid>
      <w:tr w:rsidR="006E15F7">
        <w:trPr>
          <w:tblCellSpacing w:w="0" w:type="dxa"/>
        </w:trPr>
        <w:tc>
          <w:tcPr>
            <w:tcW w:w="280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divdocumentdivsectiontitle"/>
              <w:ind w:right="500"/>
              <w:jc w:val="right"/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</w:pPr>
            <w:r>
              <w:rPr>
                <w:rStyle w:val="divheading"/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  <w:t>Accomplishments</w:t>
            </w:r>
          </w:p>
        </w:tc>
        <w:tc>
          <w:tcPr>
            <w:tcW w:w="8160" w:type="dxa"/>
            <w:tcMar>
              <w:top w:w="500" w:type="dxa"/>
              <w:left w:w="0" w:type="dxa"/>
              <w:bottom w:w="0" w:type="dxa"/>
              <w:right w:w="0" w:type="dxa"/>
            </w:tcMar>
            <w:hideMark/>
          </w:tcPr>
          <w:p w:rsidR="006E15F7" w:rsidRDefault="000E47AD">
            <w:pPr>
              <w:pStyle w:val="divdocumentulli"/>
              <w:numPr>
                <w:ilvl w:val="0"/>
                <w:numId w:val="7"/>
              </w:numPr>
              <w:pBdr>
                <w:left w:val="none" w:sz="0" w:space="0" w:color="auto"/>
              </w:pBd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Skilled in export classification for jurisdiction and harmonized tariff schedule.</w:t>
            </w:r>
          </w:p>
          <w:p w:rsidR="006E15F7" w:rsidRDefault="000E47A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Effective management of multiple projects simultaneously.</w:t>
            </w:r>
          </w:p>
          <w:p w:rsidR="006E15F7" w:rsidRDefault="000E47A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Knowledgeable of EAR and ITAR requirements for exports and imports.</w:t>
            </w:r>
          </w:p>
          <w:p w:rsidR="006E15F7" w:rsidRDefault="000E47A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Decision-making based on data collection for the department.</w:t>
            </w:r>
          </w:p>
          <w:p w:rsidR="006E15F7" w:rsidRDefault="000E47A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Self-motivated to start and execute projects, build project plans, and close out projects aligned with stakeholder objectives.</w:t>
            </w:r>
          </w:p>
          <w:p w:rsidR="006E15F7" w:rsidRDefault="000E47A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Conduct cross-functional regularly scheduled status update meetings for ongoing collaborative projects.</w:t>
            </w:r>
          </w:p>
          <w:p w:rsidR="006E15F7" w:rsidRDefault="000E47A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Broad experience in SAP, Microsoft Office Suite, including PowerPoint and Excel.</w:t>
            </w:r>
          </w:p>
          <w:p w:rsidR="006E15F7" w:rsidRDefault="000E47A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660" w:hanging="361"/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</w:pPr>
            <w:r>
              <w:rPr>
                <w:rStyle w:val="divsectionbody"/>
                <w:rFonts w:ascii="Century Gothic" w:eastAsia="Century Gothic" w:hAnsi="Century Gothic" w:cs="Century Gothic"/>
                <w:color w:val="494C4E"/>
                <w:sz w:val="22"/>
                <w:szCs w:val="22"/>
              </w:rPr>
              <w:t>Competent in both learning and teaching processes and procedures necessary to executing duties skillfully.</w:t>
            </w:r>
          </w:p>
        </w:tc>
      </w:tr>
    </w:tbl>
    <w:p w:rsidR="006E15F7" w:rsidRDefault="006E15F7">
      <w:pPr>
        <w:rPr>
          <w:vanish/>
        </w:rPr>
      </w:pPr>
    </w:p>
    <w:p w:rsidR="006E15F7" w:rsidRDefault="006E15F7">
      <w:pPr>
        <w:rPr>
          <w:rFonts w:ascii="Century Gothic" w:eastAsia="Century Gothic" w:hAnsi="Century Gothic" w:cs="Century Gothic"/>
          <w:color w:val="494C4E"/>
          <w:sz w:val="22"/>
          <w:szCs w:val="22"/>
        </w:rPr>
      </w:pPr>
    </w:p>
    <w:sectPr w:rsidR="006E15F7">
      <w:pgSz w:w="12240" w:h="15840"/>
      <w:pgMar w:top="640" w:right="640" w:bottom="6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ED609D79-BBD5-48E0-8140-603BD57A9BF1}"/>
    <w:embedBold r:id="rId2" w:fontKey="{083880B7-BF4B-41F3-ACF5-57BAD73583E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3948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468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74F4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D6AD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D62A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585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0003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CA7E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105E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3E03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6880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9C64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5877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1E39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7C9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8021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4089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D43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736E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221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A4A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30A8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709D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B81D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6EE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BE4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8A0B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A5A1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BC2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92E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708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00BE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C80B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6C7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9872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50C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A04B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60EE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382A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385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6E40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EEC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A036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A6CD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0A6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662E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F84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600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DE42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4205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94AC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F2F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4E50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E408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7D082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485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B06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3251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B815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C0D4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3835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723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E49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F7"/>
    <w:rsid w:val="0000719E"/>
    <w:rsid w:val="000E47AD"/>
    <w:rsid w:val="003351E4"/>
    <w:rsid w:val="003D0E47"/>
    <w:rsid w:val="006E15F7"/>
    <w:rsid w:val="00BF3C2E"/>
    <w:rsid w:val="00E608CD"/>
    <w:rsid w:val="00F3040B"/>
    <w:rsid w:val="00F361AE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854F8-E50B-4FA4-B296-1DBACC81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494C4E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character" w:customStyle="1" w:styleId="monogram">
    <w:name w:val="monogram"/>
    <w:basedOn w:val="DefaultParagraphFont"/>
  </w:style>
  <w:style w:type="character" w:customStyle="1" w:styleId="divname">
    <w:name w:val="div_name"/>
    <w:basedOn w:val="div"/>
    <w:rPr>
      <w:b/>
      <w:bCs/>
      <w:caps/>
      <w:color w:val="4A4A4A"/>
      <w:spacing w:val="20"/>
      <w:sz w:val="84"/>
      <w:szCs w:val="84"/>
      <w:bdr w:val="none" w:sz="0" w:space="0" w:color="auto"/>
      <w:vertAlign w:val="baseline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Paragraph">
    <w:name w:val="div Paragraph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firstparagraph">
    <w:name w:val="div_document_div_paragraph_firstparagraph"/>
    <w:basedOn w:val="TableNormal"/>
    <w:tblPr/>
  </w:style>
  <w:style w:type="character" w:customStyle="1" w:styleId="divdocumentdivparagraphfirstparagraphCharacter">
    <w:name w:val="div_document_div_paragraph_firstparagraph Character"/>
    <w:basedOn w:val="DefaultParagraphFont"/>
  </w:style>
  <w:style w:type="paragraph" w:customStyle="1" w:styleId="divaddress">
    <w:name w:val="div_address"/>
    <w:basedOn w:val="divParagraph"/>
    <w:pPr>
      <w:pBdr>
        <w:top w:val="none" w:sz="0" w:space="2" w:color="auto"/>
      </w:pBdr>
      <w:spacing w:line="420" w:lineRule="atLeast"/>
    </w:pPr>
    <w:rPr>
      <w:color w:val="4A4A4A"/>
      <w:sz w:val="22"/>
      <w:szCs w:val="22"/>
    </w:rPr>
  </w:style>
  <w:style w:type="character" w:customStyle="1" w:styleId="sprtr">
    <w:name w:val="sprtr"/>
    <w:basedOn w:val="DefaultParagraphFont"/>
  </w:style>
  <w:style w:type="table" w:customStyle="1" w:styleId="divdocumentsectionSECTIONCNTC">
    <w:name w:val="div_document_section_SECTION_CNTC"/>
    <w:basedOn w:val="TableNormal"/>
    <w:tblPr/>
  </w:style>
  <w:style w:type="paragraph" w:customStyle="1" w:styleId="divdocumentsection">
    <w:name w:val="div_document_section"/>
    <w:basedOn w:val="Normal"/>
  </w:style>
  <w:style w:type="character" w:customStyle="1" w:styleId="divheading">
    <w:name w:val="div_heading"/>
    <w:basedOn w:val="div"/>
    <w:rPr>
      <w:sz w:val="24"/>
      <w:szCs w:val="24"/>
      <w:bdr w:val="none" w:sz="0" w:space="0" w:color="auto"/>
      <w:vertAlign w:val="baseline"/>
    </w:rPr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aps/>
      <w:color w:val="4A4A4A"/>
      <w:spacing w:val="10"/>
      <w:sz w:val="26"/>
      <w:szCs w:val="26"/>
    </w:rPr>
  </w:style>
  <w:style w:type="character" w:customStyle="1" w:styleId="divdocumentdivsectiontitleCharacter">
    <w:name w:val="div_document_div_sectiontitle Character"/>
    <w:basedOn w:val="DefaultParagraphFont"/>
    <w:rPr>
      <w:caps/>
      <w:color w:val="4A4A4A"/>
      <w:spacing w:val="10"/>
      <w:sz w:val="26"/>
      <w:szCs w:val="26"/>
    </w:rPr>
  </w:style>
  <w:style w:type="character" w:customStyle="1" w:styleId="divsectionbody">
    <w:name w:val="div_sectionbody"/>
    <w:basedOn w:val="div"/>
    <w:rPr>
      <w:sz w:val="24"/>
      <w:szCs w:val="24"/>
      <w:bdr w:val="none" w:sz="0" w:space="0" w:color="auto"/>
      <w:vertAlign w:val="baseline"/>
    </w:rPr>
  </w:style>
  <w:style w:type="paragraph" w:customStyle="1" w:styleId="divdocumentdivparagraphfirstparagraphParagraph">
    <w:name w:val="div_document_div_paragraph_firstparagraph 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table" w:customStyle="1" w:styleId="divdocumentdivsectiontable">
    <w:name w:val="div_document_div_sectiontable"/>
    <w:basedOn w:val="TableNormal"/>
    <w:tblPr/>
  </w:style>
  <w:style w:type="paragraph" w:customStyle="1" w:styleId="divdocumentulli">
    <w:name w:val="div_document_ul_li"/>
    <w:basedOn w:val="Normal"/>
    <w:pPr>
      <w:pBdr>
        <w:left w:val="none" w:sz="0" w:space="8" w:color="auto"/>
      </w:pBdr>
    </w:pPr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paragraph" w:customStyle="1" w:styleId="paddedblockline">
    <w:name w:val="paddedblockline"/>
    <w:basedOn w:val="Normal"/>
    <w:pPr>
      <w:pBdr>
        <w:bottom w:val="single" w:sz="40" w:space="0" w:color="FFFFFF"/>
      </w:pBdr>
    </w:pPr>
  </w:style>
  <w:style w:type="character" w:customStyle="1" w:styleId="paddedblocklineCharacter">
    <w:name w:val="paddedblockline Character"/>
    <w:basedOn w:val="DefaultParagraphFont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atesWrapper">
    <w:name w:val="datesWrapper"/>
    <w:basedOn w:val="DefaultParagraphFont"/>
  </w:style>
  <w:style w:type="character" w:customStyle="1" w:styleId="jobdates">
    <w:name w:val="jobdates"/>
    <w:basedOn w:val="DefaultParagraphFont"/>
    <w:rPr>
      <w:caps/>
    </w:rPr>
  </w:style>
  <w:style w:type="paragraph" w:customStyle="1" w:styleId="divdocumentdivparagraph">
    <w:name w:val="div_document_div_paragraph"/>
    <w:basedOn w:val="Normal"/>
    <w:pPr>
      <w:pBdr>
        <w:top w:val="none" w:sz="0" w:space="10" w:color="auto"/>
      </w:pBdr>
    </w:pPr>
  </w:style>
  <w:style w:type="character" w:customStyle="1" w:styleId="degree">
    <w:name w:val="degree"/>
    <w:basedOn w:val="DefaultParagraphFont"/>
    <w:rPr>
      <w:b/>
      <w:bCs/>
    </w:rPr>
  </w:style>
  <w:style w:type="character" w:styleId="Hyperlink">
    <w:name w:val="Hyperlink"/>
    <w:basedOn w:val="DefaultParagraphFont"/>
    <w:uiPriority w:val="99"/>
    <w:unhideWhenUsed/>
    <w:rsid w:val="00335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Brittany M. Gonzales</vt:lpstr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Brittany M. Gonzales</dc:title>
  <dc:creator>Gonzales, Brittany</dc:creator>
  <cp:lastModifiedBy>Gonzales, Brittany</cp:lastModifiedBy>
  <cp:revision>11</cp:revision>
  <dcterms:created xsi:type="dcterms:W3CDTF">2021-08-17T22:46:00Z</dcterms:created>
  <dcterms:modified xsi:type="dcterms:W3CDTF">2022-07-27T03:19:00Z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6368d097-5cc2-4e4d-95fc-f149c912daef</vt:lpwstr>
  </property>
  <property fmtid="{D5CDD505-2E9C-101B-9397-08002B2CF9AE}" pid="3" name="x1ye=0">
    <vt:lpwstr>zFYAAB+LCAAAAAAABAAUm7WW41AQBT9IgZhCMTMrE6PF/PU7m80Esq1+3berfGSOhDga4imO5BEeZWkUh0kIQxBBIDkSwyCBb7nfVrQ7Wyskkhsfp4rFQM3AWSiO8OjuDHE5uslu+/xwNqM4pvWaa6rjpT3OPGBAZY8kpVsmMKkuFTtQp5j7DZk2uYYIj1LPbHNWYJUNikzW18z9XTzJ1lylVyNV0qaUbfBFEZ0MZAs//MEUDSQJ69VvLQlXk9b</vt:lpwstr>
  </property>
  <property fmtid="{D5CDD505-2E9C-101B-9397-08002B2CF9AE}" pid="4" name="x1ye=1">
    <vt:lpwstr>LeFGfCSat9kS/zgzTZUBaBNunyMF53sSVEojVLrXurHvgJBs/M3u+O3FXk6gfzolnZqKn44fciKEB5C8Z8BVSK9LlySheR+cx1RleWOtiJcycmZ9yZy5elOJFP+9+QME2aZmnLLVuWdTIprAA1FvsvxLb7nPZ53tI+vX1/BCWZTv/42nEDVpJZZZS1KiG9oZdHEKdfSUki7Hf3zm8vlCO3WflMbH+Fa2WjPcN0bALy1WsXAlyjYnFfjGErrwQDK</vt:lpwstr>
  </property>
  <property fmtid="{D5CDD505-2E9C-101B-9397-08002B2CF9AE}" pid="5" name="x1ye=10">
    <vt:lpwstr>lpG4I8y2w4XZesH4giBbUMc6Gkl0PUUBnXidqF1Ppjj4qtrZBlbT6EqARrnegbRAD4XyBf9jZ9Ew+QWA4/xsz7ngMY/HU1MN/W7IAOmIHrrvK3mp37r3CbM5c+lSZAa9u68BfK36nS5eoLP2O0CeBDu9n5faJ8kVQ2GA2eS86CgMyvnHTKAqOmJ9uv1rDYt/FDj5gJ6Y3mW9yE+5ga4Xu5cbGFykoxQk/iJumW+j3pUCVLUWsoMuOFxJDl0NhYt</vt:lpwstr>
  </property>
  <property fmtid="{D5CDD505-2E9C-101B-9397-08002B2CF9AE}" pid="6" name="x1ye=11">
    <vt:lpwstr>foPUlCbzBNEom61uR1KbfqJivY/tv+LndMMfuaTmybn/Pa/dgsXh9lyN5jBY+IyN34j1431rJAcOUJ9v0Hxqsl32AomOu6jhqTVgm37FPrtUyLRUaeWPV/OirPUGWfrOxN0QwEnnDvECDpG/X22HqKCeCUzjUNk3KdDPOTsZkXAE+NFKGFm6zUrO13AuAHrwzjjIpEcXU68PnCSpdbmWsk3Iufb0kLJc02aFFG341SOmS0s9XUddAaX6nvkWr7r</vt:lpwstr>
  </property>
  <property fmtid="{D5CDD505-2E9C-101B-9397-08002B2CF9AE}" pid="7" name="x1ye=12">
    <vt:lpwstr>YjfjWh9kSKiC7/cW7My9108WT7+ZgVxw3Qt43Y7Hkd83s1sFI4PQkEtCnaOwB/PHOg0Vlc28f8Dx/DY1o8LTHgSVip/o8M+VdXxkl35AraVqtLv7vB4ibsYJBuJB0Y9tTR4FG9NGNKP7D9+0M3iQzvsbifqMMiNtwg4ZyPgXYkkLEAX1YfADo7wuv6jH4tJAbF4Qr+sKUhnZDCNwa2rv7b1VCVuAnqSArVf5d73NNlwBixzRjqJuKtw3P6pi/2p</vt:lpwstr>
  </property>
  <property fmtid="{D5CDD505-2E9C-101B-9397-08002B2CF9AE}" pid="8" name="x1ye=13">
    <vt:lpwstr>g/tKTImitvUuWNn/8uJZ9wC/z/cSCroQ1iB++kshu9q3cGODs9yAcvqAnXRhy8xLc75Ey/GTj95G96Euml4QGKYHD5QBrq+e2BeCWsZ9zY/ZPR2oUgRfaFGIrt99Sc3Xk9MVObRJ6oFT2Ud6zsgntX/ZxVTUw9PLiGboMEagi7VJ2HDKbs/vSJjwuKy1aGCZzI6O3NGBFS6WZKSpvCX2vXMWw/TLjwga8nGPbGh7RioiQO6P/TZAf+Hmo2hbOkT</vt:lpwstr>
  </property>
  <property fmtid="{D5CDD505-2E9C-101B-9397-08002B2CF9AE}" pid="9" name="x1ye=14">
    <vt:lpwstr>mDOuXDysYezum6wQkchEijHjPX/cUl7/5g/UwKPsZ9W9AqElP1tACAHiXUsNp66KRCP/KgZ4Q3lbWFE64qRZmnrtqr2Owx3G/35m1TAdwyRT0IxxnvVSC0J/SmZz2qvQW29/NL29PHffplflVch36zwe99abYSUPL3DSt+M1o3eOPkuNXBelWeHPmo9SO6FWX0OO/cPyP554mYg3SnfesLU0I/OOpmEVWAu/Pi5Da0eREDl2YHR8VDYgEOiryHl</vt:lpwstr>
  </property>
  <property fmtid="{D5CDD505-2E9C-101B-9397-08002B2CF9AE}" pid="10" name="x1ye=15">
    <vt:lpwstr>ljmwGmKG+5df69JvqiS1W3vB2amckmF6CfLEfEHa8dTStEXg/OadeQyqYxhxChpXsOx75GgjBDu8H/30m1iwS25dnD8X+4XmW2vFU3kued7vWwdRF7zRGamVwt84R+6HLWXPY9p5ts6YDPXH0YQxil0TVkiAJREwpBABuqnCt0NHw2nus6Kn2p8uIbUDchh2lRzQTmGPG4/liy39x+5BZu0iV8d0D8DroLotpD5T9S20bUAKq7MD3mIN1HyaMPG</vt:lpwstr>
  </property>
  <property fmtid="{D5CDD505-2E9C-101B-9397-08002B2CF9AE}" pid="11" name="x1ye=16">
    <vt:lpwstr>9VgILX2qRJamtZUgm72d/WjB4mXKYLVZGw88JESSNP79oTOlSZNrh+KI/LFUq4UUVCito2fHlYjBOVXP1nIptGD13ixCEKQbp8Z7j1z8Mxo/KWJELWO9JbpzsaimfEH1Bm1w7RTq8tqev5xntTvMHW940eq+dM45xBuGuYNbnjHD7wlMS+o44vEvpX7YgZkBvfK/yH/44yxDaesP9FYn6qqM5bUfIglSqdeeHq0JRL/V8lWpTHdYgZbBPDOXxQX</vt:lpwstr>
  </property>
  <property fmtid="{D5CDD505-2E9C-101B-9397-08002B2CF9AE}" pid="12" name="x1ye=17">
    <vt:lpwstr>vw8eE0HFq1a0Wje8PluE0vdqLuXG7vvwxyjmocK6hZ2EUn6r9+Ey8xDkus2rhPGoQlLtlIms5al8aegmIe8rG6t/ETkYj0ilnueaUljJy0T5WfcmcxJBGX/ltFy1ZNKUQf7KUPt9GOku7U8RzXg8Knd6lDry+xyTNBb/23GGMJ04ZsWaulIKUNJHPX5LHkOzstozxUEQhmlkk6s3d1Y3iXYXl5HKjONzKCF25DNRq/P4OKBFBZCFAKFVNEOGboJ</vt:lpwstr>
  </property>
  <property fmtid="{D5CDD505-2E9C-101B-9397-08002B2CF9AE}" pid="13" name="x1ye=18">
    <vt:lpwstr>SZS7YoCRE9k7b+MPdM5Rb76fGgVH9ceffrp7I+JOhERmV8bzB2BRS5qQ3bqDDBVTCq4kclN2uzMato9S0BYnrXRpvaGoH3gsFv3+jFzvHopVwK3WwwYwbcji+RZNZvO4anXoBvDu2jeEbf9Lswno4kFtyO5Gz1wwZZ64jDHtQh7x1/VjlZmNZ6TUsCtCHi6THZ63NH7dW5mr/0v0Ti94klMuwvPm2Nu4KqxHm4m7QPQvGS6dnmU91650TaoIT7T</vt:lpwstr>
  </property>
  <property fmtid="{D5CDD505-2E9C-101B-9397-08002B2CF9AE}" pid="14" name="x1ye=19">
    <vt:lpwstr>8BTcJdUjJd53AfKri35v+xWz3KCK69VQESp/HTNCJ1tDHqC//qa+V0Uz15wR8FX9+dOq3MESjVwkCW1Y+FpYNkqfNPiB/gbl0Dpn+A06OVhED8E5mu0jfl4reoH55X74wp8ev+GV71Kp3unraRevu2S/a/7yeWTf5IYsEpyj26cTt9iWx1qu9eI9+5SqjEde2sPK2C/bQyXVuXB6HsFJh2xsNSCzKnp4yWuVW013dbqrNIUw3F8GMsj8tzVwozL</vt:lpwstr>
  </property>
  <property fmtid="{D5CDD505-2E9C-101B-9397-08002B2CF9AE}" pid="15" name="x1ye=2">
    <vt:lpwstr>Jjxg8gEDvJO9mcwtZ3wh+Um1XRML+rWlmEan97MnIYgqJpfPYlcxHRPSFCNAk4Wj3ocbG9rLN9Ex+cc7FkFXwozAidfPB3sQU1ch217U3FVI3GWhKDxOcYpNr7gfq4YVgFYyONhxmKEjm3iV12A8jyWZXhm9d1rOtO5SaRFGIB10Qy8GIdu8iaSaz5N8Jg86sXGqH9MQNBeA1LtUM6nKlrEmN/pa7AgBET/sj5t0FSfjbTDiUIs0Q4xpOMX4ELu</vt:lpwstr>
  </property>
  <property fmtid="{D5CDD505-2E9C-101B-9397-08002B2CF9AE}" pid="16" name="x1ye=20">
    <vt:lpwstr>rl8xKLnoARWA1EPWn/jeGvxGo5N8E/DI3YHf1C4MzqSBIqb4+96LZo21Ei35IDgcJFPDw1M3D4SOdH2EGNETe8rOgAXw9eb59f5q1tZZusRrN5bc99V9icN5Ap2KPZtY0sD4aChLC2rs3q8TNiqCiG7hhXySTEp0X0AVGvy9lAc1egnyFjf9pcrUAat3//3btYzXx7EOfwpgNT/hgSNMTv5wciCXdiP9gPIQIVa9TxZgwMsqYP+LkCeHYFmGRb+</vt:lpwstr>
  </property>
  <property fmtid="{D5CDD505-2E9C-101B-9397-08002B2CF9AE}" pid="17" name="x1ye=21">
    <vt:lpwstr>2hVYTjajC4Fl9kpVMQcWwSzoV+7bZNtiiQDKM5G39+qLhI1E047FAfGrpJCXUHCGuZexPdJp7ZF1gekIh6kffDdpmVD+CMStW/YnNhpdXg6yNvoVHnQVO6xW573nFYnh/nCdOaG8Sol7IvNSb7pqQmfB1wBIXJFGDrGaMgew6+KWWfuG0D4yH1fSCFKy880Hg+JC5qtpGsYriGvPnrhj2fe2vWEeNB4oGjmHXAMzeKiau0ioeJz/qK/WqF+yfq0</vt:lpwstr>
  </property>
  <property fmtid="{D5CDD505-2E9C-101B-9397-08002B2CF9AE}" pid="18" name="x1ye=22">
    <vt:lpwstr>SweyF3SS0l54CX3XZlrPWiVJl2NH0SkW+7gEGLiTuaT5YOnCTkhGsrExvpikvSVBeVlSR7z4ZOCrWqBXmLOvTRhDBgnpYpAAnRCmwDPqwaKmDoH6UldgJO/HTCLbn0LwKP/JF4ZbpUtO7byHgljFFP6T4mO9nJTGAhAi/+Za0CVN3FJFwODGxh/m4xZ+ZtZ5OktT1+ztB+tMs8IBhANccyijMvfIhPclByPeH31srFGg2UTJG2R/UUkjqn0a7wR</vt:lpwstr>
  </property>
  <property fmtid="{D5CDD505-2E9C-101B-9397-08002B2CF9AE}" pid="19" name="x1ye=23">
    <vt:lpwstr>z6n+uDKF0NYzQSoroO1bJJSlMMOmzaEg2iUUthWy0Z4zPlqO3zVn8GpzejIIcFGM24eF5Lcf2VL57Ez8jtxHWjRA7CQs+vFrq4wpOMhexqbKoy+4Mwc52k9BZNZn7fw3mhibyXgSzzRa/r7Dpn8wIgD0HugMqgDQgPmPiPrqKR0HgrhdgZssPBJV5CE7YAW73Py/7h1Ak7HobIZAAZe0VDa/xPeB7bDAPjlWdygYO+uG5d27AjVod9ZEDQB3tlp</vt:lpwstr>
  </property>
  <property fmtid="{D5CDD505-2E9C-101B-9397-08002B2CF9AE}" pid="20" name="x1ye=24">
    <vt:lpwstr>v1d9dR1Fty71BUSjvaQLZ+GnxX7Qhg1Nts0gGceZJ1YM9Z9gU60UmFmHGLceX2wAUtrETNGfVpKACsCsLr7TV9Xq9zsYroQPIg60grHU5jdwbB6e7541t0WaDd9r18//kZji/TqJzeQBjTIsO9kr8S/px7JY7SvITDI1YYaQvOKqGPmcUD6ufXDeCFE/Q33/bk7/ez25QFE0j04TY9PT6GTOX6MPFwPhrJ2MBh/tz6IAsKZEqvnL7M4zBxnHd7W</vt:lpwstr>
  </property>
  <property fmtid="{D5CDD505-2E9C-101B-9397-08002B2CF9AE}" pid="21" name="x1ye=25">
    <vt:lpwstr>ZbH7nD+7XQQ/StsPaylBPxmP0KruPqzbHDpqVO3sAjYf8JwO0v5MGZfbAhVDWH3ndEtwcv6LozOuheGJe8N/SpohFwvEnKLKDjueQCRdj23Wr+ReggbJzvJJyB2jXX7L7TbXC1sDD+QNsm/tGs45wACbDwAbql4sLFYi2iczH/CFExbIoHQMelk6Plg7HIweu0LarMqvHdjKtcCf+61g7zf8F6T2HHxuEZf3nphj+Z1wE0mSzjr8HIfipRaR+at</vt:lpwstr>
  </property>
  <property fmtid="{D5CDD505-2E9C-101B-9397-08002B2CF9AE}" pid="22" name="x1ye=26">
    <vt:lpwstr>5ufeUmE9/9Qghgv9u4qAcjislt5EeFjK3tKgW6dghvVwAerJAcC22kFeR8nZMovRzQmzb1D7RhVfTYbkSupYA3po9/eArJ4FW3axscVmW/JLrWfGdM7AOCasPBuy3518EJas0uvV8B3o9yz99JorNIxmFn6b+TgN3hVZvThI0uuyoniqJu9BEaWbC5IQzCkWib6l38Rkvy/tE0mFHPYSEcOV0oFnyKtWryMFcdaARM6fOdqL587m411JAz/Hyto</vt:lpwstr>
  </property>
  <property fmtid="{D5CDD505-2E9C-101B-9397-08002B2CF9AE}" pid="23" name="x1ye=27">
    <vt:lpwstr>ThuIzDsWUh/KKBpcfqpPha6WnR4G92GVDMdWehaEV1V1JH+umB4Oag0AEuFghRPhBscpCCDxxYcosBHCSY3SUJD8KlqafvPT5yfb3BbP5dpGoR/0hyRzYrwkd7x8q2ChFnO5TJw6BNRczE8GeL6/dIf0dYlQsyVfB3/+sDil7uDUGHMxjJ9E+33QO13UDt2imTzE7VVb1nZlX929/CuIxTG11qNZzfMX47M3rIdcb+EmjiAzCe1rxZgAO4M7ChQ</vt:lpwstr>
  </property>
  <property fmtid="{D5CDD505-2E9C-101B-9397-08002B2CF9AE}" pid="24" name="x1ye=28">
    <vt:lpwstr>qoTzt/ckAKj9jTFjSY+wKrFtBs8nhKi91pmxsP65GTrwmU1KGeNez2Z8h7xJnDfI5x/Kv6dW7DZvwPxL+8ipGvMyTq0Hd8rQ1q9B/U2MZ1Ar6Irne5SM6fC5oqZD6NyTHkPxR8rgrNZeT/IvLE0SDDGaSe4KsVDxD8T3rjuf47Wj4jf6B2kEaWPPji7P0beP6pUiglR8vzXJ/9TfMoKajqyJBIhSxkLl0ivUdW8Q9f7QL9RD6Ic716T9mvZvUo5</vt:lpwstr>
  </property>
  <property fmtid="{D5CDD505-2E9C-101B-9397-08002B2CF9AE}" pid="25" name="x1ye=29">
    <vt:lpwstr>Povf7uB/MCd3ru/pdqqc1KGFXi3PJMffxOpX9F/iA8etURNivqgQxKELSlfa8KCiH1SccsPnpT4uKJwkDjJKQSiwkJtZ7maU+zsZQvOtejrGQbHYf0F4ivPJDmTO6qL+xl1wSEF9cWFnGDvamHmzvICnZugCh5by7xU4ztjrob5sO4qoSZ1/FxnqMUdB4EYWyH65dxPz3IaFklxaJIZhDX+ybUtdkcOonCtEguGxgx5Mu2AkERNG/muMT9wKhBQ</vt:lpwstr>
  </property>
  <property fmtid="{D5CDD505-2E9C-101B-9397-08002B2CF9AE}" pid="26" name="x1ye=3">
    <vt:lpwstr>ev2CYehYrQJHuPyQ60Aa6E7+mqIAZrg+hOqxWOu2kJ/2csF9BW9QKgxXs2i28d79av9PPB072UV2+S8rXzAs7aUCNUYV2SMgdZojtuhIFZEMO342T1dJ0B3GG0pi3aPSCEtOiPbx3qSifttuXdkmxoqpnqLo/2mu7JvHJtV30FvtG8QtIE2A70qUsELcbhcCdZ5cnLcfpNhILk9bAWtjPz0pBV/8V85QGJhrGdnok6mJajakdJy7dSpzicpxzI+</vt:lpwstr>
  </property>
  <property fmtid="{D5CDD505-2E9C-101B-9397-08002B2CF9AE}" pid="27" name="x1ye=30">
    <vt:lpwstr>mekb33xfj1lSULDe3+gFYhRwShG8OtK+VPYt3S46shtLie6LKmMIiO+iGHV99SpGW3/n1RJsfoLtFXlf2QrMBK7fap2A68DHTtACeSzwYlONJ1APjT5GkQdeZUM1NfBw36C6alN3FIvBaKeUDTq2ljjUk2qBVb500px+FijaxV5e+KgvNYCEoDvAGXUlp3Udi5r3E068l7SXD0/IMlAvIkP80xpZG+29xQY3RY0L1Jyxl+k6W0wkL/WWbRrMykU</vt:lpwstr>
  </property>
  <property fmtid="{D5CDD505-2E9C-101B-9397-08002B2CF9AE}" pid="28" name="x1ye=31">
    <vt:lpwstr>BHygFqDI+75t+z+6KOnEJTYwWOVqSnZuNExK1i3mZAqdLUfOBhJKqQI679JsGwhlENwsEQazOPIJLYlpxuq0+ejcRTAiH3b2mjl6kJiaRjg4K6FIFvZMEbM5nIHOatZJVpGqY4fLCDyZtk3bco6/mgDD/F3lJOqFtvP+FC0oUMNj9WIFv71c3XdPTTp7Z9NeVOE7G3j/Rmhk0FxVv/RKpqvuZ4VMCnfqTr/AAj5XKIpzstlqsK+PE66LYpH1npe</vt:lpwstr>
  </property>
  <property fmtid="{D5CDD505-2E9C-101B-9397-08002B2CF9AE}" pid="29" name="x1ye=32">
    <vt:lpwstr>RTby1h/+h/fyHRGHqWd7fUrITYdkQeC8/M6uevldqikW2bLElnbYbEvfG9WE4xLK/ko8hx+rcTvTzGYw7vlX7/SqpuhQ+nCnQA2/Jh0q9Cdp1tkvnEUNS++l8s2j/PPME+2d344sOF9zGjBBhVmt2SMlKpSaSJyk5Tqn/STwW8N6LhjySSAJ1UOsEJHzwCTAgbQg1pCf4Zun9v0DFkBE8ji05VLZtI/FjKmkQjN1vHimR9m1berdkya+dT4pJZi</vt:lpwstr>
  </property>
  <property fmtid="{D5CDD505-2E9C-101B-9397-08002B2CF9AE}" pid="30" name="x1ye=33">
    <vt:lpwstr>mgc/9Gr4GZ4xRh+UEuTACM/Yh3b+u5ZWzkP90QqnrIEF4o6lBim5OkN6WIRzexZNUmrtT9y5kdXcpyggDngD/vG75EyUuGP9qgBP6O5Z7WKZlbxOmbyVzU0OdBnhrlcGcmgGLPU/TdMorwe2BiFkHyVoNSkVWurFBz6hjHa2Zwfgb4crY8xWYa80NbM9WmBl47OjiSv4J/aJUsVj7TaXnYesizLpsU9qgleYVIoMtm4HFMbFIXbmoD+1CMq5mGq</vt:lpwstr>
  </property>
  <property fmtid="{D5CDD505-2E9C-101B-9397-08002B2CF9AE}" pid="31" name="x1ye=34">
    <vt:lpwstr>Pp15TXy5KHT5T9QlFugaoGlbGJvxcdxdYWy63sRSMvk6YO5wGfimdgFvnda6kZ2wkIAO1GpjTGJCvDydRWKrSm0xcid+TiQcUX4uAjZMOPLi4nv82VSbvPskici1Rxktv06QFf/Vp+m7beH4vLWAUu4CPSGd4aZISSr8diGdCq/xQxh5pvMs3EReS1pJzoYjSVPDyOUbDkpcUu4CEqZzYfLBtysK5x5fU/t2S7YnKcob975OOGvJ2QAq9E24q2l</vt:lpwstr>
  </property>
  <property fmtid="{D5CDD505-2E9C-101B-9397-08002B2CF9AE}" pid="32" name="x1ye=35">
    <vt:lpwstr>HeJX2bA51rIpL/PLXmLIELsijtLV9FYyC377nLSmYUNw/Thtq9rlFCghuP8YAnFCjL9SXxfemqWd1r3yZHerHnfgFAmt4+zpqMpRqQOHcqGIMoWAj9l3bsMJfkZcaAqu4HVOZPpzJK4ks74VkUBT9JXsdsVj+E1lMGRtuZMLRe+PsqwVSx8/t0MPUODVfsFWaulrV/jS0hK092KAEHkqsXwWUshu/2gas7+YlnEpOngHBNrg/NRR9c0r3o8O+P2</vt:lpwstr>
  </property>
  <property fmtid="{D5CDD505-2E9C-101B-9397-08002B2CF9AE}" pid="33" name="x1ye=36">
    <vt:lpwstr>smeLa6aqfSOEYwG/77/+/h1T1HGCAkiJMThRFpIlGXWnznMM3yhj4YEWfstBoUnqu4XPaj1tzOrKz/tjnivEpIFedsTqRDC/Ft8U9YPjyz5gqKl/4Wl7M3T7OXMb6RN867nMe9gpzX+YWvoPPtQnp+6tgut/wYzMkEweHT305YYKScGKA4tMyU92ldX7cqtLgwwgT2hAr8mZQs4gn+i0PJVHT99Wj/wXeMwlIb1eeXwPs4rnMT3uWyUeDH1lPwH</vt:lpwstr>
  </property>
  <property fmtid="{D5CDD505-2E9C-101B-9397-08002B2CF9AE}" pid="34" name="x1ye=37">
    <vt:lpwstr>2ZrypzqQfbjt3uIus8fZlvy1v4eirr1tm2CLBwNpXkvOeT7ExM1kvRnPdaSHVai5ytmO+J4JhrPw5cL1D4UtoKlPqg0d8bl7Xm5AedG0ZU9AmxqSJcePiDWQaE19Nizz9NbZh3iQwyTBPGqIBGowX2DHuKTM1hqmBuJ+PjFiO/nBU/5zMAMRCEPZW7KW/abJGdNoOIY0nVnGechAWfFtufppFdqDaHhzEFOVCKUItUv4tBEb6EizGYxhjs6oeel</vt:lpwstr>
  </property>
  <property fmtid="{D5CDD505-2E9C-101B-9397-08002B2CF9AE}" pid="35" name="x1ye=38">
    <vt:lpwstr>rwaoKJBkkyVHUHdqQirfnBzrRJUCmsN8v4+tDYZBhC26QGPBrlaT38f8ZkMPFX/4AuZAmdcKUenH5slTNBanVY12CVv08MHPyF1+/32RqCyfgW1jrU7UZqk8PqOZjcW1AvzSIEgKVL/Sxr/0pTaQynzjTgr/XZnky4TCRwA6nc75e2EZ0RS4XukVYzrnVbUEpqiwpj/a83GoeFVbfVGT8t+iCitN/fgcOwHHCUTSPUa2TiEedBR5ofxW5seXmhW</vt:lpwstr>
  </property>
  <property fmtid="{D5CDD505-2E9C-101B-9397-08002B2CF9AE}" pid="36" name="x1ye=39">
    <vt:lpwstr>1tz7LhKCHcIYn8EpuxYZeUxa9QwFv+JZaIISLHqi7w/bmYXAdgC1kw2JOchXVnohO+RIcEZawNLoSJImg1TBYrPwZ1OAhEKbSPNw3BVohXw/XWbcY0kzVDL6YQW2lS9Gs72xsjh66wao+IjPIa7uYPLAcJ2id4HBqnq1RvLrf6cCJRwG731xrXeY7/nK8rq/ataEXvBzvx9rV9RK8NPGrZG3O+2bkYiwFEvP4U4NUNYpiIaXsl06R/himVbjtaz</vt:lpwstr>
  </property>
  <property fmtid="{D5CDD505-2E9C-101B-9397-08002B2CF9AE}" pid="37" name="x1ye=4">
    <vt:lpwstr>WQO3Vhf8+vJVnELuDPb9GT1CHfLPhx3SAlnoXp0mVUzzTYUZYCEDSY2Mis+Gn2BID2YjOKEN4n6jBrmjD9XFul/V7MksoLQ+pspVLWWrxWuEFMzYFnmsA6VIq3Fr8oK/WqtwzH3Ms/Am473uuEfP6UoqhVRnfjudnGEqXkQ45ISdmDRiuNstk1Fyzpx8uj/4OR1K6o7FAYJwu7fCHBA6NXKulcJ4CweU8pu8hQze8a+wt9kg0qSPo74cSx0j7+Z</vt:lpwstr>
  </property>
  <property fmtid="{D5CDD505-2E9C-101B-9397-08002B2CF9AE}" pid="38" name="x1ye=40">
    <vt:lpwstr>9E7qsPF32HBugGpP2Lxwed5Biam7Jx7eSgzI7TYL8NcfUjdt4sNlzLYcPhGR/bio096b6ABq0Sxoafn8vA1HMTaB60C2JcDGA6hOUwjN6DB2n/ejDbPN3O4TdM5esx2qXejYJ9RzBbWbErFtxLH3AEFhfIQNxqWZsqN060D+c9CGqtBUQlRqaOlEsVkmjALJslUEutvpu9Y3uAk6CveF6Tf7qigs6/Tf0GIVQzSCVAEBQ7BpdxSkgDYR8vFieQ+</vt:lpwstr>
  </property>
  <property fmtid="{D5CDD505-2E9C-101B-9397-08002B2CF9AE}" pid="39" name="x1ye=41">
    <vt:lpwstr>MHS50tMx9xi2CFGYWYrjVWH1k8ki7I8nVkFMudIp3y6W69hBPC3XxVlds/ead0Q2T8PXVtJ61qArQBBjes1vxWI4hfOqROCJMcODfNwIVrblEgBVxKfem/KcilUz/ThR2/wBisyDsR5I9v24CaLTXPiL+X5iUXMfr8vn2i6KFpfKUiQ8dFkWoNXlAf5hc7wwY8O4dhEoH4CA9BxfaEVIRcOKsfKsv9JzerqKGSqmriu3kVWLcjHabrKBiV2uC7I</vt:lpwstr>
  </property>
  <property fmtid="{D5CDD505-2E9C-101B-9397-08002B2CF9AE}" pid="40" name="x1ye=42">
    <vt:lpwstr>lBZhcx/QFPI1lIKKUihHrgq8mp9f8xSSvgXHVRBi35I0wmUf/k40tHo8xPo6v3mzLEP/MBiBk4JzGKBujvPrKfeK6hm92opfRKhJlWkg1/8lE9cm7ESyl6TVOLLp2oKiK72STVf2s2NU7/z+4DwEQIZb1Ej2l53jskgrD9Iw+dnznpxbvkxSc3ophOoCAdNWW2f8YgiMdfuCI4nV3zPlaGNXQO2KZdpdnrn3u7yHh0j1YhkZUjyiiX21W1oYlRL</vt:lpwstr>
  </property>
  <property fmtid="{D5CDD505-2E9C-101B-9397-08002B2CF9AE}" pid="41" name="x1ye=43">
    <vt:lpwstr>VXekNsjQglJcu74XADNGTRboCw2yLSKhJP241x2C1+CFDodUvYpUF3j4k/UT+lU2ZiSlT/tLeN3A+TKJEYmcKdpsw6Nu1IxN7ijmUu1KZj99ztj3A9XxpyXLuzUOnBbQtySE00r49EnSYBY7T7GGy9wSSHpn51w1kLcD7VngY1iCZRQeGvR4yt4z5/EIJNxUSsLNO8ARLhf/v8qOtv+FhXFX5iNfTosagCjRsNBdi/D9F/7m+ufm3j2EK/AOEdZ</vt:lpwstr>
  </property>
  <property fmtid="{D5CDD505-2E9C-101B-9397-08002B2CF9AE}" pid="42" name="x1ye=44">
    <vt:lpwstr>NMAAps2GL2RmvcrvhhxLhnyoMl/7V1Aja451niLlRMJWluMdh96X2rmAmd0mIwdOKFDVafZl2yoqLEF/AJLLIOg0MXNmfx0vG3C4/gF6w1StgHcQLbeb1kbixXE4NsulSW4q65aJx3Euv7a0tnBlIflxyxXLbiMTkJR/eL2ncDZeZiFeER5BlJRJWCs7DzuO20oxn8OTt8Elf+cxNzTjCzBrURLIg32TA887e9mXR9/I3S7hqZJqO++ZQvv003e</vt:lpwstr>
  </property>
  <property fmtid="{D5CDD505-2E9C-101B-9397-08002B2CF9AE}" pid="43" name="x1ye=45">
    <vt:lpwstr>w03PrVh8jV/4umb+/JYzVR5I5QTacm6MsLrlVyUZg8PlH3jQL0qt6iKPDqylMKY47k4PyysDhfI7RMd6N4Fhg717b54o/Ul4aSectUj6zJt+1vmsx+aJ6Ynp5wBC/MikVlKK2Hzsk4HxxpBLl2gW1ONylX2s05VfhlwAPYGxoSOF5cITOS0lxgkjChNlWhGSbwgq3hrBBh+yt8Z2mUq2JFsLCf33ctgbdbOle0MtBdW887b+/IbahqkbtfY0z2G</vt:lpwstr>
  </property>
  <property fmtid="{D5CDD505-2E9C-101B-9397-08002B2CF9AE}" pid="44" name="x1ye=46">
    <vt:lpwstr>b/nCDuYuuaO7G/NOai2hNiHrb4Syssgv+m/vWneWIrtPpU8FeuTkxMJlPsRPSKQZFYAmqDT659kZrjnB9A+17MZISCYkJ1WpqkdZLpsIspf3B3O5EEQ+cpCgVJyP7wB4pz+3f6PIsyMRmgmhBu9pAL4f1WG5I306CPjeHR/Whc7mStjdMh5MJ78nJL73Y8uCmlv6XrYqFk3QyA5Rgz8xKsdX0ho0TT515kiojakb+PHuf2aKVC1GG2NsL0OxPYy</vt:lpwstr>
  </property>
  <property fmtid="{D5CDD505-2E9C-101B-9397-08002B2CF9AE}" pid="45" name="x1ye=47">
    <vt:lpwstr>tGNZ1RuEhyBfsBaQGUn/Me5cRZkXbafQV1rH2WNoTGAwBtbtioAwhYW0QrGrHf+2LokuKiybypl5pq4EdAauBjtLLgH3HX7gr890uzKynfCVE6/uqbH2gRjVS0Ot+9M+8brJdpN89n756ecahmrYBcV6FBlwvywHcuJ/AOI7Im+bfQS6qdPLMFo51V/vtSif6dxpo6awTeQHXO3Y5tgzkierVAqBWy4Fncz8+gFPFiwpErca7QIxWYIXH12erJR</vt:lpwstr>
  </property>
  <property fmtid="{D5CDD505-2E9C-101B-9397-08002B2CF9AE}" pid="46" name="x1ye=48">
    <vt:lpwstr>0Vlh04JVR4hBgDl5YhLM/tYujSPAtV3zkzXcBrI/nrM6hCG0cLm40k5MkGX0pa6u4ePhrZJMzbqDzyzFMbRvreIfE+vN+Q6TBscldtIp8Cm7XIXGKdDhEYLPrWFABTH+cHaqmlbbYRdCToUpWqf8s+m9OkdEeMBIWBy6TjnW0y/8q2VRuxMMh5Y/6RY05ezU8e8PpSELm7HJYvzmjt1NIuNDY2Opb/j/WHxcT7iYIf48b97ZVBLf4k17CVVCOb5</vt:lpwstr>
  </property>
  <property fmtid="{D5CDD505-2E9C-101B-9397-08002B2CF9AE}" pid="47" name="x1ye=49">
    <vt:lpwstr>ll8iKcklqsnnBQYwEe8VlnSMGMhUDxNEq1xSOa4bUt+LEs4Fvx5q77U7ji8BsN9t17cs1idJr/RH/iK9gmnrsSrAgTv8qSEt6U5oEL2hs1j5Ne/buV0GVxuxqKAh+YZrBSI7YqPfg+y9zoims+W1DEnalzZfcxSVKKzVL0l+NC0FI2VQ6+CGku5LU3upnySShNiVyPeizUhr3hx4UN1MSE8Wia/IltWFR/Dl+4aRqcKByINoGqPsvf2y7LtY/DS</vt:lpwstr>
  </property>
  <property fmtid="{D5CDD505-2E9C-101B-9397-08002B2CF9AE}" pid="48" name="x1ye=5">
    <vt:lpwstr>HnXEZPLz7AOZ8tfeYxjPmhBtS0kksnCkO82akCIya9bDTt/gB14Yt5bTBXK31hlgiz/0tPc4Aqeznuh9UYV7upKsSGWnXa+VbAbV6Sk2X/IcDMdqk8ZeAZoLLOgxDE/VimjrvZhN/rWfnNXhw3uU01iDL3ioxvPzLzg4XhRZI4EWEBzbMj04VtrTkJwjQS2sWdtTzdw2j2nM+kqw0edjbccHDacAxiudnQzbyAOLAoWW7YFhhelTGhAwU8+Zdlq</vt:lpwstr>
  </property>
  <property fmtid="{D5CDD505-2E9C-101B-9397-08002B2CF9AE}" pid="49" name="x1ye=50">
    <vt:lpwstr>zgWf00nbFmmdB0E0nd8eeSCYHlcO3Z4vOLU2YKGI6s/0CFhEkRhJVl4pMGKjSoGSlLlM2g6AzVNgnRp/ZL0hz9oqBvldEPGqlbuExjgVrMRYxgVIjj+iOWmlwZeG4tLb7xPx+cheRcsjeYtzibwuZ2gLf2b/GrfXvrRHjCf+nrvPVzpDwz9b6CK72M6mqS4rc/l9VHRHLXvRsdux2EfRHqLjXrUsjNGZb5ukQt7VA6bqz+R8j+V6nwW52pqN+Ef</vt:lpwstr>
  </property>
  <property fmtid="{D5CDD505-2E9C-101B-9397-08002B2CF9AE}" pid="50" name="x1ye=51">
    <vt:lpwstr>+YiLl7zVshIftWlIxtYtghXU+d/14s3RS+S0REHcCgvULo8UsOFdsANgBxzPD1ECXT51h5UUeRMe0kHYrav/tDna8Qxd/D9xs5pyr6wYrthK345scZxrm4dWPxCwySpsUSoPACylXIB7Y+TXb9n/Z8W5ygN5ehI0SuOsQjd8b+2Ymdx0KsZdA6INQKlIkD7/+9NpsjcrgS7kqeAHGgnE2GYG3/bRxYYL0y5YoYpSmlj3Wldsdo0e5uwEyiLtuI+</vt:lpwstr>
  </property>
  <property fmtid="{D5CDD505-2E9C-101B-9397-08002B2CF9AE}" pid="51" name="x1ye=52">
    <vt:lpwstr>R5d32xAEZdray3prNrB4iMNwIhnIGV5FPajHjo1rMvLySfjPscYWHzUfiTcNQ6RMTMkxuqUCActi1BPDSKWzxq+DZyh89TShmRu2SP8sixGuv1X8XJhsVjM221ZAprOmlcSbeIzUXZ4uPu7Ei1EX2bfItHZwNMBokkjrjOc0vxhHL8GEDDoRH5USK6JaWidwgC2WWwhdO3x4BEG5mznvrvncbZCRCSQhdTgfBKlpehGcxZLpQZUfhyCeztnTHE8</vt:lpwstr>
  </property>
  <property fmtid="{D5CDD505-2E9C-101B-9397-08002B2CF9AE}" pid="52" name="x1ye=53">
    <vt:lpwstr>ENNPe1tS6LCtKMJyMQxyT+Pkn57A2iYAr0nuJFXtFVdXH51IE00hYLvWvXTZnuJRCpmyo6QJBAZhsPXmInEUncrZbNiGhz/EMLp6AntVFE9j4B71HU/DZYQhdq0P9ai5rBNbJ5rJ6wSnMn/ShUaF4pM1nV8CoQoYdNvLH7J5CBYU6ZEBxuRS9CXVLnYAT0Yqk8zgrW/7LiZD7dyVxlqY49SiAt8AUF1qXu6yaNF+SgcSe8LEDRTNSsBCXy9lIuB</vt:lpwstr>
  </property>
  <property fmtid="{D5CDD505-2E9C-101B-9397-08002B2CF9AE}" pid="53" name="x1ye=54">
    <vt:lpwstr>ncTHUCBCWWEsTNmH4hvO0a8Urv/6Y+YEvZ6gytiBsoJFSexNe4xG4G+A5ghibTT++DTY3tD3GVfs1Z0Snpl4oQ2qDy2Um1HDRY6xClIWAD8JboNObsHMmp0BsYqLARW6TSwhNkQKqw36+X+s+4LFNkDN20wcq2PcX2C8D8Evg3qNqTOOLCbWGJk1RwHDztcI+jZdCJYJfTA07uMHSPAWGHYvJ2OfOSq+YqZBHDB0gZjacK+DWI4tua19gpntOfv</vt:lpwstr>
  </property>
  <property fmtid="{D5CDD505-2E9C-101B-9397-08002B2CF9AE}" pid="54" name="x1ye=55">
    <vt:lpwstr>1ctnTp/p6HTy1jb7Kbua0MMdXdllmYoJvL+iUELdsigbTrt8rwUGXX9yxHOavj0C+l07DrThO2H64/o47AA9/Ym1MqT87gR2gqaaY7z8p1eWugadjd2NyKttF5s0JmxiZHRngWjAxAgNGc3+mndb6UxDMrKHpNntbEiOXYn2CNxkadzExnVdo6gxKd5ns9l81S4VP1bCrj81n3GJjyKmgR8UOB6mgwexN6B7rLHfoRDjwEo1rCg2YKI1T/2N4zX</vt:lpwstr>
  </property>
  <property fmtid="{D5CDD505-2E9C-101B-9397-08002B2CF9AE}" pid="55" name="x1ye=56">
    <vt:lpwstr>PCImo9aYyiLd7rs076rpn6+Zyva3/nrR3G/0sKeE2C3X8kT/+ImrdLPa4v524Z5qUIk0OB+/N9inP2hJN8fcEXN+B1hDQeFiwRjZN5u71qwBqdvjGkAi4U/SOev7y8ai+vawfgenQGh+syJd/+O2wmMh+K/Da22MsZO4dqbJs7PqZm/tB1lOkLzT27FUkWqkJ3I9j9CNImq6dCbPDM0OaUjUOF4f2T9EXbkocHUtPgwgMRJtt2/g8Q3XCsLY+QQ</vt:lpwstr>
  </property>
  <property fmtid="{D5CDD505-2E9C-101B-9397-08002B2CF9AE}" pid="56" name="x1ye=57">
    <vt:lpwstr>h9SJvuAmXmIomgSdaF8THlLJXlvP9jdqwikqLTL4S2mPyO5oyNRPOdHVjVfx2LiX4Zbr3/w+qyp1cy7wtyBAcdha3FeK2umD7uF7Taxgx/RtGqpTVddUW1uB2hRBO2D+bg6ppSd4CLVL77YRf/DeZWfHangng8eqsxByhESXHuVNeqR3UZ3WrJnCKgHEZ4BYKXijHczUhhFiB9Z8JpC+j2CxwO0fZZ9X+RREoPWsaBRKpSVkESxg2HM04FBs4Pb</vt:lpwstr>
  </property>
  <property fmtid="{D5CDD505-2E9C-101B-9397-08002B2CF9AE}" pid="57" name="x1ye=58">
    <vt:lpwstr>3T8MOiDekHJzrxUscVFT+At13g+DOfrerq79AV84FsGYil+e8iT1mAUE2yoGT/f3eUlmlXJ1wHI6nMKW7OTwCaa70wYcoxcbHF8hekXLh53fVqvKZ3ubZQ7XK7KrHcQAksdTyz8b4OIxqHkT77sMydkdQaYtZtkKtHhTfo/iWDGuw/i214TrT1EHZ07+0s/HIEhS8fbpi81F+X+8F1QNf+DnA2q6O8QqvjlN99ank/Y1tGa2gL+wk8C9T7G0Rq9</vt:lpwstr>
  </property>
  <property fmtid="{D5CDD505-2E9C-101B-9397-08002B2CF9AE}" pid="58" name="x1ye=59">
    <vt:lpwstr>Lw7vV7WHfDYuEa4lP64Pa0jxQiMSIDdiWg887V3PNA49jGj0sQohUz7nzbMFCeJ2wII2jJW6T3gMH/rzSgMF5brD/8pv3Z9QreZM0OdNrO+B2x2zjhe9RD0GU19rfAgpeQ91Mz2ic2cfv0pRITW/LYLkpjKcipcXyMGoN6OQVqJFI/VxDwCII2CIxnNGWM4188gNc6oDy6ywmA6SSIaId0YaOI/xbNhIFDbwCWkdmLhv/Hx/npqvlS3eNggg8L9</vt:lpwstr>
  </property>
  <property fmtid="{D5CDD505-2E9C-101B-9397-08002B2CF9AE}" pid="59" name="x1ye=6">
    <vt:lpwstr>B+z/1iY7jrK0jbEfDwuXJKDNGpoONyWjKwmzJbq9rYDzmRZtMERdDTOGSxvJsGanioCxeG1OxIv5H/42O5goBk6ld/bwzLi7IKVwTGRU6Npm71+T4SNv/Kz9THg0A/rNyQ8UgJCwb/mqdfEF+CItdyJz9OelIWcC/lCIASrst8swmk+9voLvn2P9G32b+3wJD1FyaISO54yv7tElWLqdbg2u47Fp1xrvo7ny+M6mQ9qDRuQ8f8ywvmqlqGVd3bo</vt:lpwstr>
  </property>
  <property fmtid="{D5CDD505-2E9C-101B-9397-08002B2CF9AE}" pid="60" name="x1ye=60">
    <vt:lpwstr>GiOGWZ0BxWdRQrL0Zx1Zp9SE9GiJU315zbacTx4gCFIR2n5+vrox012u5ccj1vTok2ALFVy0GKrN7KYQrAD86IdvJe0fijtlzTzpn1j1SNHajxZY3yXqyTaDfVHJUW7kX4Uj0Tbe8OPMh3cXSF5vkvTQmULHj+Nf2poHPXFVgzAo9jHWnsx+kG8qPeikRqB7ugxySJz/f7zlIGCa2Lot00CRWtrRyUrub683sEwpVdVmEKv3DEXnIwuSeD6LD4/</vt:lpwstr>
  </property>
  <property fmtid="{D5CDD505-2E9C-101B-9397-08002B2CF9AE}" pid="61" name="x1ye=61">
    <vt:lpwstr>hOZVPub1kvCT/pRXxSmWOOuEBpWpx/kBX0h4AnMtNimIho4OO0tgenp6poRomw89a2ys4liSwzFqhoRQ2sgFePvLnhpxq1kmmSrgZ1rdcinfE35Ii4LdusojRq7cnEzCbXIhR1fSVaKLqFokwWHa/S4YSiuG2N+1Acwz7qwRkwmX+rwAXPRiq+oEWAEWJG2nkEzZaHMiIiK5nexJPTd1yq7CzgRICpa/bD6WRjRaSxalHQZ18CPXH4SXvANgjxI</vt:lpwstr>
  </property>
  <property fmtid="{D5CDD505-2E9C-101B-9397-08002B2CF9AE}" pid="62" name="x1ye=62">
    <vt:lpwstr>4KcouEqs6X6jHQ3oqZ4QWCP/fDbSMtMaje6oeBJ/+T3SqGq/FjmHzYYKtgtCt6bA5fO465bD3qgM42jpXmshREGXw+fmvM5xDNUJnl43eTW3sM2VGN0n+2mK4mx54n1oLz0rQDpkVBth1E+9q3iqc9CRMNQCuNpL56ekIhLoKzNbJ9Hn3IsC3rfJbReqa67q7OAp9x4PP6JyRsiGOrvJ9yYpRwCaOzvZWVVU8dNsVbOCFLXEcqMTwxHPD0wKJL0</vt:lpwstr>
  </property>
  <property fmtid="{D5CDD505-2E9C-101B-9397-08002B2CF9AE}" pid="63" name="x1ye=63">
    <vt:lpwstr>uVDKn1oFtNEaGhzlp3khcpvf65/mZWmS/oxIhndPDS88vku9vQ3vqWoFL1d4IzDvhcx/2SMr9frRNjfXm3A15GwG0rUEu8P62BvnSUibTOBpal8QuUhgvQnnUSk7ZvJG+FIzMgpGyJrCYTaQKVav+h/zJtkFObrXLr+Kl3DTuxjkXLst3D72mJt3rpGC8SzSIybnVUcF7HtCbvEkepvqd9gneeThbrnFvi+zP+85ZBp7PUqr0mEp/bysiXJxqAL</vt:lpwstr>
  </property>
  <property fmtid="{D5CDD505-2E9C-101B-9397-08002B2CF9AE}" pid="64" name="x1ye=64">
    <vt:lpwstr>5H4IjNZsrB9XnhG8++mnfZwW7q9sBCxLAmOPDTyCGBJDv/dx+MXLfZwinUbuNG9PipQLaMDgnvP2kE+i0qyAXK2wMV/AKZ53ZPRv/81EuYTEXCyRfAG/0NH0H/iCcw1ozqF54iULVCdzPf3y5yx6tL22+mE1mL1H62vxYhlHBsj0u+PgjpPFXqt7JJZR895RLtTWHygWiXCcjscX6ga2nbj9ccuoS9Zr4FDpPOvabgVr/CQ35BKRPZhtBz5mfOm</vt:lpwstr>
  </property>
  <property fmtid="{D5CDD505-2E9C-101B-9397-08002B2CF9AE}" pid="65" name="x1ye=65">
    <vt:lpwstr>LQEljmA3sHcXJoQgzmFeLLLweKr3oL8/+5kM+NcNwEMnrqeH9dF72ACVijICZSUVRFTYrMuMPWqtOJXGeLC8/sHTnUnp+TcoFDQAvr3FqjW/zUFY3QnFtIROG1rE3nhc/mqbK3dqi5wjtwqgojmM6ElD6J7K0WFN4yFl7LW/eMtmrQHffnxZcEN2khg9wPVX8ljvytPaXEi96IujPyBQKnVqNTzhfHppdlbErxfUtdUz/CyOZWRYu/JlpIwpCLI</vt:lpwstr>
  </property>
  <property fmtid="{D5CDD505-2E9C-101B-9397-08002B2CF9AE}" pid="66" name="x1ye=66">
    <vt:lpwstr>s5dRBA310SHkBe2k1rL1zV9fhhXKTfPMv5EtO78rfGlsfu5OIrCunjffPOCO8nHTTWqA1OXosVtEFdeyA/e+1AAdEOBDfTosw1R3lzH5epFfW2OeGp0Juckimu6BGRbqH9vkfIaaPSZZpgkr/LX5KJiRTrqP5u0E+jR+Rc8Zf9q9CslWWFgij6QQS4BS/A3WWAjMHdYeDrHzcH6lTTvXstiiNb+qqPnTmCiFoKU5MaWywfEs85Plqq0kaPCjTiY</vt:lpwstr>
  </property>
  <property fmtid="{D5CDD505-2E9C-101B-9397-08002B2CF9AE}" pid="67" name="x1ye=67">
    <vt:lpwstr>txaQkZxgxKB8Vqgm1D43TsnKNHJYLVFZEFr4OePo6bIycK60+1KKk4t6E6llKx3fkMsah0hq0Q0yf79lPugXvUg/qYvk56QvuyiK6LxxTnMbKC3pklytMCpFKCGRa1LgZNYOPlZNa3Bsm6R1LL30EpULwRgnWua1UzBxD04LgRnPX4FLXOd+nSdEalq6iicGgKvLFB/oLriAfxJZaLTPLiBs/IclO8VR8pQJAPLuO5pLxRlsSMKuQeVDPM6DGLJ</vt:lpwstr>
  </property>
  <property fmtid="{D5CDD505-2E9C-101B-9397-08002B2CF9AE}" pid="68" name="x1ye=68">
    <vt:lpwstr>o4wiSMdPjIADimMG/PvcRUNTqL4yffxMYW5n36jNTzlfxwB1biyftghFPfxDiDRFsDoHNhKUT3oOEZoMIQnOoBnh1fXdsR8dSzJZ/Jjp0AL44YNRJrI4J+6TVqhPPwJt1bYvUvdRO5WtmDVEZNsKKDJAOG5oa5z8Xbl5KRimPesRxDI8K2Zf6VAClQ24Duu/4XpRcMCgG9RC18lswVdcMTde/JDq6FFdcT364jkUxAa8lxOxgDOpM8eGa0RxA0T</vt:lpwstr>
  </property>
  <property fmtid="{D5CDD505-2E9C-101B-9397-08002B2CF9AE}" pid="69" name="x1ye=69">
    <vt:lpwstr>t/EB/bdDrzNCol4tbjzHm2t+FcKM1q6DSA8Zti1tt8d4RWtoFZsoGf2CEEBxqND05beRve7KLPvoY4Dxw54z8rnGxDckV8x2ffs+OGyh2/R0jlBYIFF88SQQ2Y4eClEisF2VZ3qjrQAd5WBvXg5rDAZM35iBN7vUNEXq8Dasd+rv54WTmQgXqnT9e73CnRZ4TTl1PFFNrVX4nqVvh4SyCIFyxpOgysAAH8OKp0YUeu4Fkp6BN/KnFL5HSO5cvOW</vt:lpwstr>
  </property>
  <property fmtid="{D5CDD505-2E9C-101B-9397-08002B2CF9AE}" pid="70" name="x1ye=7">
    <vt:lpwstr>5xn6K3WXvuZsCWvBt8w96o5cTOgkJYbFNX3tjhsSRHTxF4a9fgKqH/RHnBZ7gsCEbdN7qGiothtYxC7fYcSPX/6tZoDhPglM/SvPf8WkfgU/l1m04/D8D3Y9oqw8QPDxCUKRQ+Iz1g/rNtB7PAkAISYfWHs3RePdh9eydAC13ESyd/aCvdeKWpMxCrU7GWXYwpaPaQVpkl01PsLR9p4psLuIeioq1iMdPVbXX9lj0ZgE+YYdNAZExN09CtfL1wF</vt:lpwstr>
  </property>
  <property fmtid="{D5CDD505-2E9C-101B-9397-08002B2CF9AE}" pid="71" name="x1ye=70">
    <vt:lpwstr>cz2PH45uhzcARd6lrRX4rz4gXfvVE2Tk4cFEQvk4aaHmyErT5av98fcFTi+vP4JZ/vqt7DrEN0ErMSRb9Lj/tE3H58+c6+QMUfEb2b7o9OdipExUl5R9Eg5UYLWpPruOlHUCdPWy7GAzUjROxiDZfzHoLRfCBtNh7Ty5xibnj28FqUkh2jsuJronS5sq/ZJLvCMPA0wUFMI+ef4t60nH5JY5jY/TugAjOvkUAumQPIpZYj3+u0PumtmbP+fKXXu</vt:lpwstr>
  </property>
  <property fmtid="{D5CDD505-2E9C-101B-9397-08002B2CF9AE}" pid="72" name="x1ye=71">
    <vt:lpwstr>38SkSkgIN8BrCfwYkIgt65iZtCi9MVLMEjbCoroLKIqg5uaTB2xbAcvCL8/lXp5KFooMFTwfFFA33ZND+mUi0mKEIqAq43yj96xA8xKOc01t8MtwePWKFdpGsMlaRwqMHaLeirbk3p1Hrd5jZTYDZ/6eaVZtIo2XT+SNu26o3fBLV5UDBYUSZxZ/E7IJdZiyAFqkIFdA+79wXha7253n07h9+VWbutBIGUr+FPNv9fPSDsN6t1IJdcLLMf/VRv8</vt:lpwstr>
  </property>
  <property fmtid="{D5CDD505-2E9C-101B-9397-08002B2CF9AE}" pid="73" name="x1ye=72">
    <vt:lpwstr>BSzjKBbnF5lXULaF2ylsrg3nKsZfNyK+X027Qtyv+a3YCd5OsLWzrPkWX/3t71PTHgKY3uWseizATNwRUYAQmseu4BY3vNhdiT7fyRJDPr+GPGYffKBopcFZdCQ+ddKAao38+/q9bM09vs200+yaAwBzuKqCmpgi7zORQW134yhQWZD2AyjY98R996K+DqUllYJk7t2bx0fpS3VUW6gilNs3aR/7ABmSaz8ZOwJSkVvQ1Fdlos/ZDbvGBIdGQho</vt:lpwstr>
  </property>
  <property fmtid="{D5CDD505-2E9C-101B-9397-08002B2CF9AE}" pid="74" name="x1ye=73">
    <vt:lpwstr>pcny3XD2U4jBQH4DbsXNSrgVKtGYzbCerdTzUfNs4K4bfhsyAbx2M83nbcqP41km2KmT6porc9Ws1k8zZ9ZdO47T+zEzdHL+liE2eGLBi4wK9JCpR2qtlaoFZuGMzbof2l2bz9HV6A8DhQOvi3tACBiRtxf6BvaipbmXuSXdVoYaWJhaImwVoYrhK5BvNbc6IBbV7XLkV+HQvXO9TxaHbIRVbcyUBoKR8aBmX9Q/gCeiKyQBWyEB6ytgMDbbu+N</vt:lpwstr>
  </property>
  <property fmtid="{D5CDD505-2E9C-101B-9397-08002B2CF9AE}" pid="75" name="x1ye=74">
    <vt:lpwstr>WONjsEdNgTyG9PpAr3e0FmVgJ2cNSx3mpZpOHV9hFgFtuDQB5i+8snyM55P8i2zw+Nf5HkjLvRGbSmFsiAKB8T7UooNx2wYCz0wDnHEkx+VATKUWMGUXgdMBRrdR8iCy76t/+aZmXQTJXbnD3yemAWmZO+Nfaj4n7rXS/cibFKzRwf8M8Zn4NJ2baA37Q0Um1Jt0abHXr1ntwO1w5zgsoV4Ba0rzSx1Pt7e9HRLNutZ9MM10CJzL2bAx56/47RB</vt:lpwstr>
  </property>
  <property fmtid="{D5CDD505-2E9C-101B-9397-08002B2CF9AE}" pid="76" name="x1ye=75">
    <vt:lpwstr>eXPZ0qE8oUA0ltjGTH6VXp+LuVgZNZe0jmfFSt1gnSXetlab6ceFh1csSnpt/sVUGCWbCZ87OVdf0xcVX5wg8X0ykpgZaoFhRVDIY9daa0/D1v9yYPWD5naeS5OR2JEUS5rfzEoIfoJW+JYUHNe8WGETU289pErbrRYVs7kdgFRVsKCEpfwo5iMJi5I/Pb5Vr5OxQqIuiHNEultSJrS4NKH9iSfXNDt0SmqIrWQIrfPG9+/cxDfb3rRyPjb2kqO</vt:lpwstr>
  </property>
  <property fmtid="{D5CDD505-2E9C-101B-9397-08002B2CF9AE}" pid="77" name="x1ye=76">
    <vt:lpwstr>ZIioQPQri0Kckr2aEA32oxF2HiHrbDcRWAY1HDzmgvNRHXe8eF+yhHJj8VnMLeruT3svwDQm9zD8nDwy7Hw3YwfRhCxEPt8EZWFoD14600d7LZnel3uXKaJefaY7nhS00WWlHHfS99TEztu9aX6py9mS1fxsa1qSV5LYWltrg/Pb7yV0fbACer7RQmdrD3/ab7vEnzVdNpB7HHdB52myrALtYJmbKPtz1t/GezKYOSyvUXprTM4QAtfVAGiH6GW</vt:lpwstr>
  </property>
  <property fmtid="{D5CDD505-2E9C-101B-9397-08002B2CF9AE}" pid="78" name="x1ye=77">
    <vt:lpwstr>LEDvcY33attYVNKz9O82uKSyWg4PPUNkuugt5bpP5GMFLRww/yS79+AOXk0/4penjmg7u8W6NP+Gp+Zy9URbgTJ3q7YdrBDHFyZEywQ63SompieO5O8djxm5Bsaqa95QsjeOrH2dUR4KSrk29k4+vMEW3RcnPv7/vDjF9Y5CX2n+ruP+sKsuerQ9XmLykL7scn4VwQCxy7ptRdi0QWvA5WasVmKrY7A+Ov+Yjto0jAGAXYaf1K0ngFwVVuSmuwJ</vt:lpwstr>
  </property>
  <property fmtid="{D5CDD505-2E9C-101B-9397-08002B2CF9AE}" pid="79" name="x1ye=78">
    <vt:lpwstr>j5zqW1VTbn+hPrFPoptX6wqQ5k/UScwjmUZyXGL8enLGhkeNi/bn9Fn0M7Ip2xMbeAUerypJ2IrqRx65bSQ0dMWF8x1yEOHmLl6AtAO6FYj7Bm6E2rNFBZeL431NpTVdMurcFkah1Yg3CyGGtCtLRauXOqueYOqmkqANBYWV708QmjewRUcR5kBxGLw9YGaBZFUkwuMr6n9OM4bCiVnfzbp8On5MYqsNBOXFkwizWDh6E6CI65gLMgPyMAasYmI</vt:lpwstr>
  </property>
  <property fmtid="{D5CDD505-2E9C-101B-9397-08002B2CF9AE}" pid="80" name="x1ye=79">
    <vt:lpwstr>IMzwhks53V6/sp5I5ASfCr3ShWz6y3LSEjNdD2l5Q/FK7WKM9w7h9DX3Lc5siXVnFtm9o2zwgYQp+ju8erf1c9JujTubHcGSsQ6DmVHBf7UFC+uPuUD3tzarYrYM9OgJZG2AfpWKJLk1ywGtXBRSmkYniESYnCQu49QUD6oh02lG0g+YuPplTLVVkwYaxOdA381ovimjuV0rN1lesc18IlwjqtB7Ww76nx6p/SaKo6L4ZMlDCWPmu7og06YE9np</vt:lpwstr>
  </property>
  <property fmtid="{D5CDD505-2E9C-101B-9397-08002B2CF9AE}" pid="81" name="x1ye=8">
    <vt:lpwstr>mprwp1IdFlWqShKyoAcB2NecLFZC5o0ym648wVeBoeRznFnreHXBP0nnhV6NJnxEGZ/Z17EI/vZBpV0gaqh6e825mPB6M/2NkS5aZJDNhvWG4EOOPvEURv1U3Alwb+0PkCHndDfAYOjr9VjMwao2do3qN3g3qBUvMaZgKRWg72Jr1cUnLPzT8T7B1aQWBb6D8RkJyoj2Dj7ZfpEUtQ013SMool5G2LgJSWCRSvxFZd6PWtZ00gpKP0TTkM8w+yK</vt:lpwstr>
  </property>
  <property fmtid="{D5CDD505-2E9C-101B-9397-08002B2CF9AE}" pid="82" name="x1ye=80">
    <vt:lpwstr>jEEev6L+6WjFN5CBRxeMWaCYo4+Sko/3pH4vDJ0AilKhAEgA+MHOuADs5eZvMADwS0IcqpPGzr67tYHjn3WmKhKtqCuIQKBdVLBY9mKNOTItfMcObfiitNRcR1AaqHOiDnmZV7d0odnBgsU0OiyMeOMOv7CkCZrGnmWxhS9KijRGaTUQvejw2oK5OEiR9HaAtPdRT71eYPP3WsRuCAhfkgelR2iDEI6gliu31hYv+lxU01rdN0ZlCPrknuo7KVG</vt:lpwstr>
  </property>
  <property fmtid="{D5CDD505-2E9C-101B-9397-08002B2CF9AE}" pid="83" name="x1ye=81">
    <vt:lpwstr>08HqjIpLClaNfZideR07NaFtdTXc1q+CdWBmy094dKk4m7BaG1SiR8yreblECVlELMtaJt7jC/GPLgvpeZYKQjXOhJG8vC7zoHOP42cqctUh0VRYm5Uvi+67llGYcUjytp8ly/izq+X2sGHjBjU3nIF7ou6HFTRdxQmQ3t4wVhZIWgjRKMMs18FTVMhI7vWGjNlGDxhpJJ4IzV5raKBNEMog0SoW/urwuzXM9UJn5PrhGAAWTHt9h3GC0uFKT1M</vt:lpwstr>
  </property>
  <property fmtid="{D5CDD505-2E9C-101B-9397-08002B2CF9AE}" pid="84" name="x1ye=82">
    <vt:lpwstr>6CzdhGfKsb95dfGxpVdd8vl8vV8o801P4R7NvRMu4tre3E7yoEpwjjJOqlFgPm+8iO75nZ0iGxJFlL0E7fdn0aItKW+vdIJ/Ms3xf32zaIpvbmbNywZX7R0QeSoSfOABSZTEPdBM0TEyFHfySkXr6hLyaZw6U66NbddXDUL/xJIUDH2eoHcpITSTYr6AlE0LPWyE1c3tFp59e8HX3LiXdMuxaNjq/Hfat39tka1icvRRX7TW3EYZ9FKy1ZX/YRP</vt:lpwstr>
  </property>
  <property fmtid="{D5CDD505-2E9C-101B-9397-08002B2CF9AE}" pid="85" name="x1ye=83">
    <vt:lpwstr>CrHa++vexSfOrd4+TmdRA4Q9zox6nlp+y5Q+GOEwRv4MjsrPSQFpB/hVWKR7FZyxaejEN2ZVuOJ+ZoxDQMZEaTPaZb0fbR5eMbz0DFNibSpDNOIZlV8uL5QWRWTstDHeVZiKbAR3M9MY/tZ3EgBYci42Eo++pGcH0h9LMVJKj6DUmyCKdR0S2rvurC0DOhZxlw6AoWJPgfTlNMWhcZ0JGaofjnUVecb4X05unhPeg0e+8Sul0zV9CEK/5Ff1bpM</vt:lpwstr>
  </property>
  <property fmtid="{D5CDD505-2E9C-101B-9397-08002B2CF9AE}" pid="86" name="x1ye=84">
    <vt:lpwstr>NoErWxWy8u41SqeGVST1e1JjywnjMw1ylE5pyyUH/kl8ZVkrh5bBcy88Olfi50fflfrG+KzPsPfOfBPgCD1TmbuXqhVKu/sWahjxLmP5pQcWwW1VfPXk7lqcDe7xAtAtzHXmE4pUWs/rZkLGswvFQFI/ZcvIwwyYgr1ICTTTQlLqC5NqqgIhegbLezsWb+mIRHKWnOQmkLWdUXakHKbH5eHNXDy5Nj4VoFFiHfvyCF4BvRNWnYhYpdo9STaU+fi</vt:lpwstr>
  </property>
  <property fmtid="{D5CDD505-2E9C-101B-9397-08002B2CF9AE}" pid="87" name="x1ye=85">
    <vt:lpwstr>AR3PdvThtWyP6kW/Hvhk64WYdsFZrkEBQE0X6y8eNbncmSTzfH6yIv4OhkBbbUAFBNgZq4gGIoTIWZb1LUH3fe/xNaICKLEB94Wmu1YVB/9LfPsKVyndVTq2KeNohGjRYhG6pm3GMGpbtK+GMt/GM8XRmt5WdXxZ2C7qfrJZYY+5/3QIcGoUTxQYqPRNMKlxR1gHlCJBiORFUcZ63asYQZTQG4W6jB1QUpkTvQfgtza4E/aRTXWnFz0b9eCGlI5</vt:lpwstr>
  </property>
  <property fmtid="{D5CDD505-2E9C-101B-9397-08002B2CF9AE}" pid="88" name="x1ye=86">
    <vt:lpwstr>AI5Vqc9lDk+hY+YhwZjU+qPc/W1ptdJ+F2DufzrcsiclUX4hwHYrJMT9Fz84e3YQ6NiIBycAgO69ceBddP/KzKsVibSrYjO18mweI/91rJEuST2WVtCxgYmL3xFaUJQyoNjwyyZTXZEBePn1iZPdkOx0ZjI7CgsQWgbMR88gab5A/Y7ZwGMBXHLzKxB2Puj+m5Lwlg3j7MQn5ZFlA6nvG3Vf3ImKLjLrTl+cnCe2gvMc8lU+lncUv15qga7CmKK</vt:lpwstr>
  </property>
  <property fmtid="{D5CDD505-2E9C-101B-9397-08002B2CF9AE}" pid="89" name="x1ye=87">
    <vt:lpwstr>5lOkfnf2fNpCHr3REqWrCRlXbHcEI7fUupJKoxC0MXI9Ul/zqv3N8eQKTFXvCR7crFBHa1yQxEGxx7eQWR10JoWFMhFTIvyMErW+FPWkppIAewu6VLT0+bVQabdIK4eKUtd9Rqt2K+cCS1G/FCU1mxziM6eFaT/MMMnLhXgk/q/6MUDlO/0rK4cNWIqDOrC4kqdE9crznCkH1kltgPvwfwhq7W//R81P4AGbPlZtM3bNck6IMJrRJaptiedngh6</vt:lpwstr>
  </property>
  <property fmtid="{D5CDD505-2E9C-101B-9397-08002B2CF9AE}" pid="90" name="x1ye=88">
    <vt:lpwstr>0kB3OIQn9zg/AGUnaCMRD45FH2327z+5kvVizFYAAA==</vt:lpwstr>
  </property>
  <property fmtid="{D5CDD505-2E9C-101B-9397-08002B2CF9AE}" pid="91" name="x1ye=9">
    <vt:lpwstr>vMFikWhMwSJbYZlNolfBoQdweYT7Ri3sDmR8oI51WZGfI1oIoYsE+kEuz5cOX1KGBr348B276oLXZS05ohEOjNxLvEVzwRlR0WCdngGcrzHZocS7aeaxgwS4chWm5pp2vF5YBgY6pJeXG0OJFGPNepPi1+RcqXvnrkZ98MVQD1VRXdiLcovEBbsYAvrJ4SwVkFr9TEnSHvpqHB3fcWgr6x2ukSTbcC+el2G/g9yqNBJ6k34UVlb+jvQthTp5JCN</vt:lpwstr>
  </property>
</Properties>
</file>