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EE865" w14:textId="2AE9E6AA" w:rsidR="00CF7843" w:rsidRDefault="008B5BEA" w:rsidP="00EC0450">
      <w:pPr>
        <w:pStyle w:val="ContactInfo"/>
        <w:jc w:val="left"/>
        <w:rPr>
          <w:rStyle w:val="IntenseEmphasis"/>
          <w:rFonts w:cstheme="minorHAnsi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Ximena Alexandra</w:t>
      </w:r>
      <w:r w:rsidR="003F04A0" w:rsidRPr="0020382F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04A0" w:rsidRPr="0020382F">
        <w:rPr>
          <w:rStyle w:val="IntenseEmphasis"/>
          <w:rFonts w:cstheme="minorHAnsi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Burton</w:t>
      </w:r>
    </w:p>
    <w:p w14:paraId="59EBD86F" w14:textId="744E339C" w:rsidR="00CF7843" w:rsidRDefault="00CF7843" w:rsidP="00EC0450">
      <w:pPr>
        <w:pStyle w:val="ContactInfo"/>
        <w:jc w:val="left"/>
        <w:rPr>
          <w:rFonts w:ascii="Helvetica" w:hAnsi="Helvetica"/>
          <w:color w:val="auto"/>
        </w:rPr>
      </w:pPr>
      <w:r w:rsidRPr="005A792A">
        <w:rPr>
          <w:rFonts w:ascii="Helvetica" w:hAnsi="Helvetica"/>
          <w:color w:val="auto"/>
          <w:sz w:val="24"/>
          <w:szCs w:val="24"/>
        </w:rPr>
        <w:t>8521</w:t>
      </w:r>
      <w:r w:rsidRPr="003F04A0">
        <w:rPr>
          <w:rFonts w:ascii="Helvetica" w:hAnsi="Helvetica"/>
          <w:color w:val="auto"/>
          <w:sz w:val="24"/>
          <w:szCs w:val="24"/>
        </w:rPr>
        <w:t xml:space="preserve"> Whitewood Court, Alexandria, KY 41001</w:t>
      </w:r>
    </w:p>
    <w:p w14:paraId="47DB083F" w14:textId="77777777" w:rsidR="00CF7843" w:rsidRDefault="00CF7843" w:rsidP="00CF7843">
      <w:pPr>
        <w:pStyle w:val="ContactInfo"/>
        <w:rPr>
          <w:rFonts w:ascii="Helvetica" w:hAnsi="Helvetica"/>
          <w:color w:val="auto"/>
        </w:rPr>
      </w:pPr>
    </w:p>
    <w:p w14:paraId="38D829BC" w14:textId="1ABBF7F3" w:rsidR="00CF7843" w:rsidRDefault="00184719" w:rsidP="00EC0450">
      <w:pPr>
        <w:pStyle w:val="ContactInfo"/>
        <w:jc w:val="left"/>
        <w:rPr>
          <w:rFonts w:ascii="Helvetica" w:hAnsi="Helvetica"/>
          <w:color w:val="003399"/>
          <w:u w:val="single"/>
        </w:rPr>
      </w:pPr>
      <w:r>
        <w:rPr>
          <w:rFonts w:ascii="Helvetica" w:hAnsi="Helvetica"/>
          <w:color w:val="003399"/>
        </w:rPr>
        <w:t xml:space="preserve">Cell: </w:t>
      </w:r>
      <w:r w:rsidR="008B5BEA">
        <w:rPr>
          <w:rFonts w:ascii="Helvetica" w:hAnsi="Helvetica"/>
          <w:color w:val="003399"/>
        </w:rPr>
        <w:t>859.322</w:t>
      </w:r>
      <w:r w:rsidR="00CF7843" w:rsidRPr="003F04A0">
        <w:rPr>
          <w:rFonts w:ascii="Helvetica" w:hAnsi="Helvetica"/>
          <w:color w:val="003399"/>
        </w:rPr>
        <w:t>.</w:t>
      </w:r>
      <w:r w:rsidR="008B5BEA">
        <w:rPr>
          <w:rFonts w:ascii="Helvetica" w:hAnsi="Helvetica"/>
          <w:color w:val="003399"/>
        </w:rPr>
        <w:t>018</w:t>
      </w:r>
      <w:r w:rsidR="00CF7843" w:rsidRPr="003F04A0">
        <w:rPr>
          <w:rFonts w:ascii="Helvetica" w:hAnsi="Helvetica"/>
          <w:color w:val="003399"/>
        </w:rPr>
        <w:t xml:space="preserve">9 </w:t>
      </w:r>
      <w:sdt>
        <w:sdtPr>
          <w:rPr>
            <w:rFonts w:ascii="Helvetica" w:hAnsi="Helvetica"/>
            <w:color w:val="003399"/>
          </w:rPr>
          <w:alias w:val="Divider dot:"/>
          <w:tag w:val="Divider dot:"/>
          <w:id w:val="2094427147"/>
          <w:placeholder>
            <w:docPart w:val="BE94FB92A038467AAA54C6E082FE2A88"/>
          </w:placeholder>
          <w:temporary/>
          <w:showingPlcHdr/>
          <w15:appearance w15:val="hidden"/>
        </w:sdtPr>
        <w:sdtEndPr/>
        <w:sdtContent>
          <w:r w:rsidR="00CF7843" w:rsidRPr="003F04A0">
            <w:rPr>
              <w:rFonts w:ascii="Helvetica" w:hAnsi="Helvetica"/>
              <w:color w:val="003399"/>
            </w:rPr>
            <w:t>·</w:t>
          </w:r>
        </w:sdtContent>
      </w:sdt>
      <w:r w:rsidR="00CF7843" w:rsidRPr="003F04A0">
        <w:rPr>
          <w:rFonts w:ascii="Helvetica" w:hAnsi="Helvetica"/>
          <w:color w:val="003399"/>
        </w:rPr>
        <w:t xml:space="preserve">   </w:t>
      </w:r>
      <w:hyperlink r:id="rId6" w:history="1">
        <w:r w:rsidR="008B5BEA" w:rsidRPr="00C80EE9">
          <w:rPr>
            <w:rStyle w:val="Hyperlink"/>
            <w:rFonts w:ascii="Helvetica" w:hAnsi="Helvetica"/>
          </w:rPr>
          <w:t>burtonximena@gmail.com</w:t>
        </w:r>
      </w:hyperlink>
      <w:r w:rsidR="00CF7843" w:rsidRPr="003F04A0">
        <w:rPr>
          <w:rFonts w:ascii="Helvetica" w:hAnsi="Helvetica"/>
          <w:color w:val="003399"/>
        </w:rPr>
        <w:t xml:space="preserve"> </w:t>
      </w:r>
      <w:sdt>
        <w:sdtPr>
          <w:rPr>
            <w:rFonts w:ascii="Helvetica" w:hAnsi="Helvetica"/>
            <w:color w:val="003399"/>
          </w:rPr>
          <w:alias w:val="Divider dot:"/>
          <w:tag w:val="Divider dot:"/>
          <w:id w:val="2000459528"/>
          <w:placeholder>
            <w:docPart w:val="A8A98A8EC1DB4717917E252827755933"/>
          </w:placeholder>
          <w:temporary/>
          <w:showingPlcHdr/>
          <w15:appearance w15:val="hidden"/>
        </w:sdtPr>
        <w:sdtEndPr/>
        <w:sdtContent>
          <w:r w:rsidR="00CF7843" w:rsidRPr="003F04A0">
            <w:rPr>
              <w:rFonts w:ascii="Helvetica" w:hAnsi="Helvetica"/>
              <w:color w:val="003399"/>
            </w:rPr>
            <w:t>·</w:t>
          </w:r>
        </w:sdtContent>
      </w:sdt>
      <w:r w:rsidR="00CF7843" w:rsidRPr="003F04A0">
        <w:rPr>
          <w:rFonts w:ascii="Helvetica" w:hAnsi="Helvetica"/>
          <w:color w:val="003399"/>
        </w:rPr>
        <w:t xml:space="preserve">   </w:t>
      </w:r>
      <w:r w:rsidR="00CA77B9" w:rsidRPr="00CA77B9">
        <w:rPr>
          <w:rFonts w:ascii="Helvetica" w:hAnsi="Helvetica"/>
          <w:color w:val="003399"/>
          <w:u w:val="single"/>
        </w:rPr>
        <w:t>linkedin.com/in/ximena-burton-4a93515</w:t>
      </w:r>
    </w:p>
    <w:p w14:paraId="3823EBEF" w14:textId="77777777" w:rsidR="001B6AD2" w:rsidRPr="003F04A0" w:rsidRDefault="001B6AD2" w:rsidP="00CF7843">
      <w:pPr>
        <w:pStyle w:val="ContactInfo"/>
        <w:rPr>
          <w:rFonts w:ascii="Helvetica" w:hAnsi="Helvetica"/>
          <w:color w:val="003399"/>
          <w:u w:val="single"/>
        </w:rPr>
      </w:pPr>
    </w:p>
    <w:p w14:paraId="5C374DC1" w14:textId="1CCD2CD7" w:rsidR="0020382F" w:rsidRPr="009927E3" w:rsidRDefault="00E6402F" w:rsidP="00E6402F">
      <w:pPr>
        <w:pStyle w:val="ContactInfo"/>
        <w:jc w:val="left"/>
        <w:rPr>
          <w:rFonts w:cstheme="minorHAnsi"/>
          <w:b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E3">
        <w:rPr>
          <w:rFonts w:cstheme="minorHAnsi"/>
          <w:b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063DFE37" w14:textId="081AC1E6" w:rsidR="00E6402F" w:rsidRDefault="00E6402F" w:rsidP="00E6402F">
      <w:pPr>
        <w:pStyle w:val="ContactInfo"/>
        <w:jc w:val="left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402F"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 of Business Administration</w:t>
      </w:r>
      <w:r w:rsidRPr="00E6402F"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257AE"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E6402F"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Thomas More College, Crestview Hills, KY, Graduated May 2005</w:t>
      </w:r>
    </w:p>
    <w:p w14:paraId="6BD7BFE0" w14:textId="7424D003" w:rsidR="00E6402F" w:rsidRDefault="00E6402F" w:rsidP="00E6402F">
      <w:pPr>
        <w:pStyle w:val="ContactInfo"/>
        <w:jc w:val="left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Bachelor of Business Administration</w:t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Florida International University, Miami, FL, Graduated December 1995</w:t>
      </w:r>
    </w:p>
    <w:p w14:paraId="434D037B" w14:textId="4BB48D3D" w:rsidR="00E6402F" w:rsidRDefault="00E6402F" w:rsidP="00E6402F">
      <w:pPr>
        <w:pStyle w:val="ContactInfo"/>
        <w:jc w:val="left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Associates Degree </w:t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Brookdale Community College, Lincroft, NJ, Graduated May 1990</w:t>
      </w:r>
    </w:p>
    <w:p w14:paraId="1290A614" w14:textId="77777777" w:rsidR="002257AE" w:rsidRDefault="002257AE" w:rsidP="002257AE">
      <w:pPr>
        <w:pStyle w:val="ContactInfo"/>
        <w:jc w:val="left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Professional Associations </w:t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02F"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National Society of Hispanic MBAs –</w:t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Cincinnati</w:t>
      </w:r>
    </w:p>
    <w:p w14:paraId="1B007452" w14:textId="40EF808C" w:rsidR="00E6402F" w:rsidRDefault="002257AE" w:rsidP="002257AE">
      <w:pPr>
        <w:pStyle w:val="ContactInfo"/>
        <w:jc w:val="left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</w:t>
      </w:r>
      <w:r w:rsidR="00E6402F"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Delta Epsilon Sigma, Thomas More College, April 2005</w:t>
      </w:r>
    </w:p>
    <w:p w14:paraId="676F8EBA" w14:textId="4716A3FD" w:rsidR="00E6402F" w:rsidRPr="00E6402F" w:rsidRDefault="002257AE" w:rsidP="00E6402F">
      <w:pPr>
        <w:pStyle w:val="ContactInfo"/>
        <w:jc w:val="left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02F"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Golden Key National Honor Society, FIU, November 1995</w:t>
      </w:r>
    </w:p>
    <w:p w14:paraId="01151B78" w14:textId="77777777" w:rsidR="0020382F" w:rsidRPr="00497EF0" w:rsidRDefault="0020382F" w:rsidP="0020382F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B6AA7D" w14:textId="786CCD83" w:rsidR="002E3874" w:rsidRPr="009927E3" w:rsidRDefault="0020382F" w:rsidP="00F954B3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E3">
        <w:rPr>
          <w:rFonts w:cstheme="minorHAnsi"/>
          <w:b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AREAS OF STRENGTH</w:t>
      </w:r>
    </w:p>
    <w:p w14:paraId="593E0597" w14:textId="77777777" w:rsidR="0020382F" w:rsidRPr="0020382F" w:rsidRDefault="0020382F" w:rsidP="00F954B3">
      <w:pPr>
        <w:pStyle w:val="ListParagraph"/>
        <w:spacing w:after="0"/>
        <w:ind w:left="0"/>
        <w:rPr>
          <w:rFonts w:cstheme="minorHAnsi"/>
          <w:sz w:val="20"/>
          <w:szCs w:val="20"/>
        </w:rPr>
        <w:sectPr w:rsidR="0020382F" w:rsidRPr="0020382F" w:rsidSect="0020382F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14:paraId="3AC8C8F2" w14:textId="563B3142" w:rsidR="00CE5428" w:rsidRPr="00E07E42" w:rsidRDefault="004A42E6" w:rsidP="00E07E42">
      <w:pPr>
        <w:pStyle w:val="ListParagraph"/>
        <w:numPr>
          <w:ilvl w:val="0"/>
          <w:numId w:val="47"/>
        </w:numPr>
        <w:spacing w:after="0"/>
        <w:rPr>
          <w:rFonts w:cstheme="minorHAnsi"/>
          <w:b/>
          <w:sz w:val="20"/>
          <w:szCs w:val="20"/>
        </w:rPr>
      </w:pPr>
      <w:r w:rsidRPr="00E07E42">
        <w:rPr>
          <w:rFonts w:cstheme="minorHAnsi"/>
          <w:sz w:val="20"/>
          <w:szCs w:val="20"/>
        </w:rPr>
        <w:t>Analytical</w:t>
      </w:r>
      <w:r w:rsidR="00F954B3" w:rsidRPr="00E07E42">
        <w:rPr>
          <w:rFonts w:cstheme="minorHAnsi"/>
          <w:sz w:val="20"/>
          <w:szCs w:val="20"/>
        </w:rPr>
        <w:t>, problem analysis and resolution</w:t>
      </w:r>
      <w:r w:rsidR="00CE5428" w:rsidRPr="00E07E42">
        <w:rPr>
          <w:rFonts w:cstheme="minorHAnsi"/>
          <w:sz w:val="20"/>
          <w:szCs w:val="20"/>
        </w:rPr>
        <w:tab/>
      </w:r>
      <w:r w:rsidR="00CE5428" w:rsidRPr="00E07E42">
        <w:rPr>
          <w:rFonts w:cstheme="minorHAnsi"/>
          <w:sz w:val="20"/>
          <w:szCs w:val="20"/>
        </w:rPr>
        <w:tab/>
      </w:r>
      <w:r w:rsidR="00CE5428" w:rsidRPr="00E07E42">
        <w:rPr>
          <w:rFonts w:cstheme="minorHAnsi"/>
          <w:sz w:val="20"/>
          <w:szCs w:val="20"/>
        </w:rPr>
        <w:tab/>
      </w:r>
      <w:r w:rsidR="00CE5428" w:rsidRPr="00E07E42">
        <w:rPr>
          <w:rFonts w:cstheme="minorHAnsi"/>
          <w:b/>
          <w:sz w:val="20"/>
          <w:szCs w:val="20"/>
        </w:rPr>
        <w:t xml:space="preserve">* </w:t>
      </w:r>
      <w:r w:rsidR="00CE4B7F">
        <w:rPr>
          <w:rFonts w:cstheme="minorHAnsi"/>
          <w:sz w:val="20"/>
          <w:szCs w:val="20"/>
        </w:rPr>
        <w:t xml:space="preserve">Project Management </w:t>
      </w:r>
      <w:r w:rsidR="00CE5428" w:rsidRPr="00E07E42">
        <w:rPr>
          <w:rFonts w:cstheme="minorHAnsi"/>
          <w:sz w:val="20"/>
          <w:szCs w:val="20"/>
        </w:rPr>
        <w:t>and multi-tasking skills</w:t>
      </w:r>
    </w:p>
    <w:p w14:paraId="3795F952" w14:textId="77777777" w:rsidR="00E07E42" w:rsidRPr="00E07E42" w:rsidRDefault="004A42E6" w:rsidP="00E07E42">
      <w:pPr>
        <w:pStyle w:val="ListParagraph"/>
        <w:numPr>
          <w:ilvl w:val="0"/>
          <w:numId w:val="47"/>
        </w:numPr>
        <w:spacing w:after="0"/>
        <w:rPr>
          <w:rFonts w:cstheme="minorHAnsi"/>
          <w:bCs/>
          <w:sz w:val="20"/>
          <w:szCs w:val="20"/>
        </w:rPr>
      </w:pPr>
      <w:r w:rsidRPr="00CE5428">
        <w:rPr>
          <w:rFonts w:cstheme="minorHAnsi"/>
          <w:sz w:val="20"/>
          <w:szCs w:val="20"/>
        </w:rPr>
        <w:t xml:space="preserve">Process and </w:t>
      </w:r>
      <w:r w:rsidR="00F954B3" w:rsidRPr="00CE5428">
        <w:rPr>
          <w:rFonts w:cstheme="minorHAnsi"/>
          <w:sz w:val="20"/>
          <w:szCs w:val="20"/>
        </w:rPr>
        <w:t>r</w:t>
      </w:r>
      <w:r w:rsidRPr="00CE5428">
        <w:rPr>
          <w:rFonts w:cstheme="minorHAnsi"/>
          <w:sz w:val="20"/>
          <w:szCs w:val="20"/>
        </w:rPr>
        <w:t xml:space="preserve">esults </w:t>
      </w:r>
      <w:r w:rsidR="00F954B3" w:rsidRPr="00CE5428">
        <w:rPr>
          <w:rFonts w:cstheme="minorHAnsi"/>
          <w:sz w:val="20"/>
          <w:szCs w:val="20"/>
        </w:rPr>
        <w:t>o</w:t>
      </w:r>
      <w:r w:rsidRPr="00CE5428">
        <w:rPr>
          <w:rFonts w:cstheme="minorHAnsi"/>
          <w:sz w:val="20"/>
          <w:szCs w:val="20"/>
        </w:rPr>
        <w:t>riented</w:t>
      </w:r>
      <w:r w:rsidR="00E07E42">
        <w:rPr>
          <w:rFonts w:cstheme="minorHAnsi"/>
          <w:sz w:val="20"/>
          <w:szCs w:val="20"/>
        </w:rPr>
        <w:tab/>
      </w:r>
      <w:r w:rsidR="00E07E42">
        <w:rPr>
          <w:rFonts w:cstheme="minorHAnsi"/>
          <w:sz w:val="20"/>
          <w:szCs w:val="20"/>
        </w:rPr>
        <w:tab/>
      </w:r>
      <w:r w:rsidR="00E07E42">
        <w:rPr>
          <w:rFonts w:cstheme="minorHAnsi"/>
          <w:sz w:val="20"/>
          <w:szCs w:val="20"/>
        </w:rPr>
        <w:tab/>
      </w:r>
      <w:r w:rsidR="00E07E42">
        <w:rPr>
          <w:rFonts w:cstheme="minorHAnsi"/>
          <w:sz w:val="20"/>
          <w:szCs w:val="20"/>
        </w:rPr>
        <w:tab/>
      </w:r>
      <w:r w:rsidR="00E07E42" w:rsidRPr="00E07E42">
        <w:rPr>
          <w:rFonts w:cstheme="minorHAnsi"/>
          <w:b/>
          <w:sz w:val="20"/>
          <w:szCs w:val="20"/>
        </w:rPr>
        <w:t xml:space="preserve">* </w:t>
      </w:r>
      <w:r w:rsidR="00E07E42" w:rsidRPr="00E07E42">
        <w:rPr>
          <w:rFonts w:cstheme="minorHAnsi"/>
          <w:bCs/>
          <w:sz w:val="20"/>
          <w:szCs w:val="20"/>
        </w:rPr>
        <w:t>Strong communication and presentation skills</w:t>
      </w:r>
    </w:p>
    <w:p w14:paraId="1DD179EB" w14:textId="77777777" w:rsidR="00E07E42" w:rsidRPr="00E07E42" w:rsidRDefault="00F954B3" w:rsidP="00E07E42">
      <w:pPr>
        <w:pStyle w:val="ListParagraph"/>
        <w:numPr>
          <w:ilvl w:val="0"/>
          <w:numId w:val="47"/>
        </w:numPr>
        <w:spacing w:after="0"/>
        <w:rPr>
          <w:rFonts w:cstheme="minorHAnsi"/>
          <w:bCs/>
          <w:sz w:val="20"/>
          <w:szCs w:val="20"/>
        </w:rPr>
      </w:pPr>
      <w:r w:rsidRPr="00E07E42">
        <w:rPr>
          <w:rFonts w:cstheme="minorHAnsi"/>
          <w:sz w:val="20"/>
          <w:szCs w:val="20"/>
        </w:rPr>
        <w:t xml:space="preserve">Strong organizational skills &amp; </w:t>
      </w:r>
      <w:r w:rsidR="008250BB" w:rsidRPr="00E07E42">
        <w:rPr>
          <w:rFonts w:cstheme="minorHAnsi"/>
          <w:sz w:val="20"/>
          <w:szCs w:val="20"/>
        </w:rPr>
        <w:t>p</w:t>
      </w:r>
      <w:r w:rsidR="004A42E6" w:rsidRPr="00E07E42">
        <w:rPr>
          <w:rFonts w:cstheme="minorHAnsi"/>
          <w:sz w:val="20"/>
          <w:szCs w:val="20"/>
        </w:rPr>
        <w:t xml:space="preserve">roject </w:t>
      </w:r>
      <w:r w:rsidRPr="00E07E42">
        <w:rPr>
          <w:rFonts w:cstheme="minorHAnsi"/>
          <w:sz w:val="20"/>
          <w:szCs w:val="20"/>
        </w:rPr>
        <w:t>m</w:t>
      </w:r>
      <w:r w:rsidR="004A42E6" w:rsidRPr="00E07E42">
        <w:rPr>
          <w:rFonts w:cstheme="minorHAnsi"/>
          <w:sz w:val="20"/>
          <w:szCs w:val="20"/>
        </w:rPr>
        <w:t>anagement</w:t>
      </w:r>
      <w:r w:rsidR="00E07E42">
        <w:rPr>
          <w:rFonts w:cstheme="minorHAnsi"/>
          <w:sz w:val="20"/>
          <w:szCs w:val="20"/>
        </w:rPr>
        <w:t xml:space="preserve">                     </w:t>
      </w:r>
      <w:r w:rsidR="00E07E42" w:rsidRPr="00E07E42">
        <w:rPr>
          <w:rFonts w:cstheme="minorHAnsi"/>
          <w:b/>
          <w:sz w:val="20"/>
          <w:szCs w:val="20"/>
        </w:rPr>
        <w:t xml:space="preserve">* </w:t>
      </w:r>
      <w:r w:rsidR="00E07E42" w:rsidRPr="00E07E42">
        <w:rPr>
          <w:rFonts w:cstheme="minorHAnsi"/>
          <w:bCs/>
          <w:sz w:val="20"/>
          <w:szCs w:val="20"/>
        </w:rPr>
        <w:t>Staff training and development</w:t>
      </w:r>
    </w:p>
    <w:p w14:paraId="498B227A" w14:textId="57EF80AA" w:rsidR="008250BB" w:rsidRPr="008B192C" w:rsidRDefault="008250BB" w:rsidP="00CE5428">
      <w:pPr>
        <w:pStyle w:val="ListParagraph"/>
        <w:numPr>
          <w:ilvl w:val="0"/>
          <w:numId w:val="47"/>
        </w:numPr>
        <w:spacing w:after="0"/>
        <w:rPr>
          <w:rFonts w:cstheme="minorHAnsi"/>
          <w:b/>
          <w:bCs/>
          <w:sz w:val="20"/>
          <w:szCs w:val="20"/>
        </w:rPr>
      </w:pPr>
      <w:r w:rsidRPr="008250BB">
        <w:rPr>
          <w:rFonts w:cstheme="minorHAnsi"/>
          <w:bCs/>
          <w:sz w:val="20"/>
          <w:szCs w:val="20"/>
        </w:rPr>
        <w:t>Team building and leadership</w:t>
      </w:r>
      <w:r w:rsidR="00E07E42">
        <w:rPr>
          <w:rFonts w:cstheme="minorHAnsi"/>
          <w:bCs/>
          <w:sz w:val="20"/>
          <w:szCs w:val="20"/>
        </w:rPr>
        <w:tab/>
      </w:r>
      <w:r w:rsidR="00E07E42">
        <w:rPr>
          <w:rFonts w:cstheme="minorHAnsi"/>
          <w:bCs/>
          <w:sz w:val="20"/>
          <w:szCs w:val="20"/>
        </w:rPr>
        <w:tab/>
      </w:r>
      <w:r w:rsidR="00E07E42">
        <w:rPr>
          <w:rFonts w:cstheme="minorHAnsi"/>
          <w:bCs/>
          <w:sz w:val="20"/>
          <w:szCs w:val="20"/>
        </w:rPr>
        <w:tab/>
      </w:r>
      <w:r w:rsidR="00E07E42">
        <w:rPr>
          <w:rFonts w:cstheme="minorHAnsi"/>
          <w:bCs/>
          <w:sz w:val="20"/>
          <w:szCs w:val="20"/>
        </w:rPr>
        <w:tab/>
      </w:r>
      <w:r w:rsidR="00E07E42" w:rsidRPr="00E07E42">
        <w:rPr>
          <w:rFonts w:cstheme="minorHAnsi"/>
          <w:b/>
          <w:bCs/>
          <w:sz w:val="20"/>
          <w:szCs w:val="20"/>
        </w:rPr>
        <w:t xml:space="preserve">* </w:t>
      </w:r>
      <w:r w:rsidR="00E07E42" w:rsidRPr="00E07E42">
        <w:rPr>
          <w:rFonts w:cstheme="minorHAnsi"/>
          <w:bCs/>
          <w:sz w:val="20"/>
          <w:szCs w:val="20"/>
        </w:rPr>
        <w:t xml:space="preserve">Experience with domestic &amp; </w:t>
      </w:r>
      <w:proofErr w:type="spellStart"/>
      <w:r w:rsidR="00E07E42" w:rsidRPr="00E07E42">
        <w:rPr>
          <w:rFonts w:cstheme="minorHAnsi"/>
          <w:bCs/>
          <w:sz w:val="20"/>
          <w:szCs w:val="20"/>
        </w:rPr>
        <w:t>intl</w:t>
      </w:r>
      <w:proofErr w:type="spellEnd"/>
      <w:r w:rsidR="00E07E42" w:rsidRPr="00E07E42">
        <w:rPr>
          <w:rFonts w:cstheme="minorHAnsi"/>
          <w:bCs/>
          <w:sz w:val="20"/>
          <w:szCs w:val="20"/>
        </w:rPr>
        <w:t xml:space="preserve"> business travel</w:t>
      </w:r>
    </w:p>
    <w:p w14:paraId="56FD8B35" w14:textId="6B0BC192" w:rsidR="008B192C" w:rsidRPr="00E07E42" w:rsidRDefault="008B192C" w:rsidP="008C2D40">
      <w:pPr>
        <w:pStyle w:val="ListParagraph"/>
        <w:numPr>
          <w:ilvl w:val="0"/>
          <w:numId w:val="47"/>
        </w:num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Currently studying </w:t>
      </w:r>
      <w:r w:rsidR="004E5DCC">
        <w:rPr>
          <w:rFonts w:cstheme="minorHAnsi"/>
          <w:bCs/>
          <w:sz w:val="20"/>
          <w:szCs w:val="20"/>
        </w:rPr>
        <w:t xml:space="preserve">for the </w:t>
      </w:r>
      <w:r>
        <w:rPr>
          <w:rFonts w:cstheme="minorHAnsi"/>
          <w:bCs/>
          <w:sz w:val="20"/>
          <w:szCs w:val="20"/>
        </w:rPr>
        <w:t xml:space="preserve">Customs Broker Exam </w:t>
      </w:r>
      <w:r w:rsidR="004E5DCC">
        <w:rPr>
          <w:rFonts w:cstheme="minorHAnsi"/>
          <w:bCs/>
          <w:sz w:val="20"/>
          <w:szCs w:val="20"/>
        </w:rPr>
        <w:tab/>
      </w:r>
      <w:r w:rsidR="004E5DCC">
        <w:rPr>
          <w:rFonts w:cstheme="minorHAnsi"/>
          <w:bCs/>
          <w:sz w:val="20"/>
          <w:szCs w:val="20"/>
        </w:rPr>
        <w:tab/>
        <w:t>* Customs Brokerage, Freigh</w:t>
      </w:r>
      <w:r w:rsidR="008C2D40">
        <w:rPr>
          <w:rFonts w:cstheme="minorHAnsi"/>
          <w:bCs/>
          <w:sz w:val="20"/>
          <w:szCs w:val="20"/>
        </w:rPr>
        <w:t xml:space="preserve">t Forwarding                                                              </w:t>
      </w:r>
    </w:p>
    <w:p w14:paraId="0F12102A" w14:textId="77777777" w:rsidR="00F954B3" w:rsidRDefault="00F954B3" w:rsidP="00F954B3">
      <w:pPr>
        <w:spacing w:after="0"/>
        <w:rPr>
          <w:rFonts w:cstheme="minorHAnsi"/>
          <w:bCs/>
          <w:sz w:val="20"/>
          <w:szCs w:val="20"/>
        </w:rPr>
      </w:pPr>
    </w:p>
    <w:p w14:paraId="51981CB0" w14:textId="314A6BB0" w:rsidR="00F954B3" w:rsidRPr="0020382F" w:rsidRDefault="00F954B3" w:rsidP="00F954B3">
      <w:pPr>
        <w:spacing w:after="0"/>
        <w:rPr>
          <w:rFonts w:cstheme="minorHAnsi"/>
          <w:bCs/>
          <w:sz w:val="20"/>
          <w:szCs w:val="20"/>
        </w:rPr>
        <w:sectPr w:rsidR="00F954B3" w:rsidRPr="0020382F" w:rsidSect="002038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929BB9" w14:textId="78A6F2DE" w:rsidR="0020382F" w:rsidRPr="0020382F" w:rsidRDefault="0020382F" w:rsidP="00F954B3">
      <w:pPr>
        <w:spacing w:after="0"/>
        <w:rPr>
          <w:rFonts w:cstheme="minorHAnsi"/>
          <w:bCs/>
          <w:sz w:val="20"/>
          <w:szCs w:val="20"/>
        </w:rPr>
      </w:pPr>
    </w:p>
    <w:p w14:paraId="24897175" w14:textId="73CFE4B2" w:rsidR="00591DF9" w:rsidRPr="009927E3" w:rsidRDefault="00EE06AD" w:rsidP="00F954B3">
      <w:pPr>
        <w:spacing w:after="0"/>
        <w:rPr>
          <w:rFonts w:cstheme="minorHAnsi"/>
          <w:b/>
          <w:bCs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1DF9" w:rsidRPr="009927E3">
        <w:rPr>
          <w:rFonts w:cstheme="minorHAnsi"/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PROFESSIONAL EXPERIENCE</w:t>
      </w:r>
    </w:p>
    <w:p w14:paraId="14A68EB6" w14:textId="6896878A" w:rsidR="00EE06AD" w:rsidRDefault="00EE06AD" w:rsidP="00F954B3">
      <w:p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D96B19" w14:textId="2730764E" w:rsidR="00204941" w:rsidRPr="009927E3" w:rsidRDefault="008B5BEA" w:rsidP="0020382F">
      <w:pPr>
        <w:spacing w:after="0"/>
        <w:jc w:val="both"/>
        <w:rPr>
          <w:rFonts w:cstheme="minorHAnsi"/>
          <w:b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MAZAK CORPORATION</w:t>
      </w:r>
      <w:r w:rsidR="00204941"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Florence, KY</w:t>
      </w:r>
      <w:r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31221"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382F"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20382F"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0382F"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147CEA"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CCF40F" w14:textId="7C11289D" w:rsidR="00CA77B9" w:rsidRDefault="008B5BEA" w:rsidP="00CA77B9">
      <w:pPr>
        <w:spacing w:after="0"/>
        <w:jc w:val="both"/>
        <w:rPr>
          <w:rFonts w:cstheme="minorHAnsi"/>
          <w:b/>
          <w:bCs/>
        </w:rPr>
      </w:pPr>
      <w:bookmarkStart w:id="0" w:name="_Hlk522612606"/>
      <w:r>
        <w:rPr>
          <w:rFonts w:cstheme="minorHAnsi"/>
          <w:b/>
          <w:bCs/>
        </w:rPr>
        <w:t>Finance Manager for Mazak Credit</w:t>
      </w:r>
      <w:bookmarkEnd w:id="0"/>
      <w:r w:rsidR="00CA77B9">
        <w:rPr>
          <w:rFonts w:cstheme="minorHAnsi"/>
          <w:b/>
          <w:bCs/>
        </w:rPr>
        <w:t xml:space="preserve"> Group</w:t>
      </w:r>
      <w:r w:rsidR="00CA77B9">
        <w:rPr>
          <w:rFonts w:cstheme="minorHAnsi"/>
          <w:b/>
          <w:bCs/>
        </w:rPr>
        <w:tab/>
      </w:r>
      <w:r w:rsidR="00CA77B9">
        <w:rPr>
          <w:rFonts w:cstheme="minorHAnsi"/>
          <w:b/>
          <w:bCs/>
        </w:rPr>
        <w:tab/>
      </w:r>
      <w:r w:rsidR="00CA77B9">
        <w:rPr>
          <w:rFonts w:cstheme="minorHAnsi"/>
          <w:b/>
          <w:bCs/>
        </w:rPr>
        <w:tab/>
      </w:r>
      <w:r w:rsidR="00CA77B9">
        <w:rPr>
          <w:rFonts w:cstheme="minorHAnsi"/>
          <w:b/>
          <w:bCs/>
        </w:rPr>
        <w:tab/>
      </w:r>
      <w:r w:rsidR="00CA77B9">
        <w:rPr>
          <w:rFonts w:cstheme="minorHAnsi"/>
          <w:b/>
          <w:bCs/>
        </w:rPr>
        <w:tab/>
        <w:t xml:space="preserve">April 2017 to </w:t>
      </w:r>
      <w:r w:rsidR="00BB055F">
        <w:rPr>
          <w:rFonts w:cstheme="minorHAnsi"/>
          <w:b/>
          <w:bCs/>
        </w:rPr>
        <w:t>December 2019</w:t>
      </w:r>
    </w:p>
    <w:p w14:paraId="70057527" w14:textId="22B90199" w:rsidR="00CA77B9" w:rsidRDefault="007916FB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 w:rsidRPr="00650B48">
        <w:rPr>
          <w:rFonts w:cstheme="minorHAnsi"/>
          <w:bCs/>
          <w:sz w:val="20"/>
          <w:szCs w:val="20"/>
        </w:rPr>
        <w:t>P</w:t>
      </w:r>
      <w:r w:rsidR="00E03229" w:rsidRPr="00650B48">
        <w:rPr>
          <w:rFonts w:cstheme="minorHAnsi"/>
          <w:bCs/>
          <w:sz w:val="20"/>
          <w:szCs w:val="20"/>
        </w:rPr>
        <w:t>rovide</w:t>
      </w:r>
      <w:r w:rsidR="00CA77B9">
        <w:rPr>
          <w:rFonts w:cstheme="minorHAnsi"/>
          <w:bCs/>
          <w:sz w:val="20"/>
          <w:szCs w:val="20"/>
        </w:rPr>
        <w:t xml:space="preserve"> financing solutions for the purchase of </w:t>
      </w:r>
      <w:r w:rsidR="008250BB">
        <w:rPr>
          <w:rFonts w:cstheme="minorHAnsi"/>
          <w:bCs/>
          <w:sz w:val="20"/>
          <w:szCs w:val="20"/>
        </w:rPr>
        <w:t xml:space="preserve">Mazak Corporation and Mazak </w:t>
      </w:r>
      <w:proofErr w:type="spellStart"/>
      <w:r w:rsidR="008250BB">
        <w:rPr>
          <w:rFonts w:cstheme="minorHAnsi"/>
          <w:bCs/>
          <w:sz w:val="20"/>
          <w:szCs w:val="20"/>
        </w:rPr>
        <w:t>Optonic</w:t>
      </w:r>
      <w:r w:rsidR="00E05DA9">
        <w:rPr>
          <w:rFonts w:cstheme="minorHAnsi"/>
          <w:bCs/>
          <w:sz w:val="20"/>
          <w:szCs w:val="20"/>
        </w:rPr>
        <w:t>s</w:t>
      </w:r>
      <w:proofErr w:type="spellEnd"/>
      <w:r w:rsidR="008250BB">
        <w:rPr>
          <w:rFonts w:cstheme="minorHAnsi"/>
          <w:bCs/>
          <w:sz w:val="20"/>
          <w:szCs w:val="20"/>
        </w:rPr>
        <w:t xml:space="preserve"> machines</w:t>
      </w:r>
    </w:p>
    <w:p w14:paraId="2769A992" w14:textId="7241F936" w:rsidR="00AD2A63" w:rsidRDefault="008250BB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Responsible for identifying </w:t>
      </w:r>
      <w:r w:rsidR="00CA77B9">
        <w:rPr>
          <w:rFonts w:cstheme="minorHAnsi"/>
          <w:bCs/>
          <w:sz w:val="20"/>
          <w:szCs w:val="20"/>
        </w:rPr>
        <w:t>and develop</w:t>
      </w:r>
      <w:r>
        <w:rPr>
          <w:rFonts w:cstheme="minorHAnsi"/>
          <w:bCs/>
          <w:sz w:val="20"/>
          <w:szCs w:val="20"/>
        </w:rPr>
        <w:t>ing</w:t>
      </w:r>
      <w:r w:rsidR="00CA77B9">
        <w:rPr>
          <w:rFonts w:cstheme="minorHAnsi"/>
          <w:bCs/>
          <w:sz w:val="20"/>
          <w:szCs w:val="20"/>
        </w:rPr>
        <w:t xml:space="preserve"> new </w:t>
      </w:r>
      <w:r>
        <w:rPr>
          <w:rFonts w:cstheme="minorHAnsi"/>
          <w:bCs/>
          <w:sz w:val="20"/>
          <w:szCs w:val="20"/>
        </w:rPr>
        <w:t xml:space="preserve">financing </w:t>
      </w:r>
      <w:r w:rsidR="00CA77B9">
        <w:rPr>
          <w:rFonts w:cstheme="minorHAnsi"/>
          <w:bCs/>
          <w:sz w:val="20"/>
          <w:szCs w:val="20"/>
        </w:rPr>
        <w:t xml:space="preserve">sources </w:t>
      </w:r>
      <w:r>
        <w:rPr>
          <w:rFonts w:cstheme="minorHAnsi"/>
          <w:bCs/>
          <w:sz w:val="20"/>
          <w:szCs w:val="20"/>
        </w:rPr>
        <w:t xml:space="preserve">for the </w:t>
      </w:r>
      <w:r w:rsidR="00CA77B9">
        <w:rPr>
          <w:rFonts w:cstheme="minorHAnsi"/>
          <w:bCs/>
          <w:sz w:val="20"/>
          <w:szCs w:val="20"/>
        </w:rPr>
        <w:t>purchasing of CNC and laser machine tools</w:t>
      </w:r>
    </w:p>
    <w:p w14:paraId="0CDE6161" w14:textId="17CD3544" w:rsidR="00E623AF" w:rsidRDefault="003C7C69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Manage vendor relationships, n</w:t>
      </w:r>
      <w:r w:rsidR="00E623AF">
        <w:rPr>
          <w:rFonts w:cstheme="minorHAnsi"/>
          <w:bCs/>
          <w:sz w:val="20"/>
          <w:szCs w:val="20"/>
        </w:rPr>
        <w:t xml:space="preserve">egotiate pricing </w:t>
      </w:r>
      <w:r>
        <w:rPr>
          <w:rFonts w:cstheme="minorHAnsi"/>
          <w:bCs/>
          <w:sz w:val="20"/>
          <w:szCs w:val="20"/>
        </w:rPr>
        <w:t xml:space="preserve">and contracts </w:t>
      </w:r>
      <w:r w:rsidR="00E623AF">
        <w:rPr>
          <w:rFonts w:cstheme="minorHAnsi"/>
          <w:bCs/>
          <w:sz w:val="20"/>
          <w:szCs w:val="20"/>
        </w:rPr>
        <w:t>with existing and new financing sources to provide more competitive solutions of financing</w:t>
      </w:r>
    </w:p>
    <w:p w14:paraId="572581A0" w14:textId="18716788" w:rsidR="00CA77B9" w:rsidRDefault="00CA77B9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Maintain </w:t>
      </w:r>
      <w:r w:rsidR="0045127E">
        <w:rPr>
          <w:rFonts w:cstheme="minorHAnsi"/>
          <w:bCs/>
          <w:sz w:val="20"/>
          <w:szCs w:val="20"/>
        </w:rPr>
        <w:t xml:space="preserve">and develop </w:t>
      </w:r>
      <w:r>
        <w:rPr>
          <w:rFonts w:cstheme="minorHAnsi"/>
          <w:bCs/>
          <w:sz w:val="20"/>
          <w:szCs w:val="20"/>
        </w:rPr>
        <w:t>banking relationships with existing sources of financing</w:t>
      </w:r>
    </w:p>
    <w:p w14:paraId="676960B8" w14:textId="40191D5B" w:rsidR="00E04B81" w:rsidRDefault="008250BB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Collaborate with upper management on the development and execution of </w:t>
      </w:r>
      <w:r w:rsidR="00E07E42">
        <w:rPr>
          <w:rFonts w:cstheme="minorHAnsi"/>
          <w:bCs/>
          <w:sz w:val="20"/>
          <w:szCs w:val="20"/>
        </w:rPr>
        <w:t xml:space="preserve">regular and </w:t>
      </w:r>
      <w:r>
        <w:rPr>
          <w:rFonts w:cstheme="minorHAnsi"/>
          <w:bCs/>
          <w:sz w:val="20"/>
          <w:szCs w:val="20"/>
        </w:rPr>
        <w:t xml:space="preserve">special financing promotions for the sale of CNC and laser </w:t>
      </w:r>
      <w:r w:rsidR="00CA77B9">
        <w:rPr>
          <w:rFonts w:cstheme="minorHAnsi"/>
          <w:bCs/>
          <w:sz w:val="20"/>
          <w:szCs w:val="20"/>
        </w:rPr>
        <w:t>machine tools</w:t>
      </w:r>
    </w:p>
    <w:p w14:paraId="737C0A34" w14:textId="4916328D" w:rsidR="00E04B81" w:rsidRDefault="008250BB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Perform cash flow analysis to determine the financial health of </w:t>
      </w:r>
      <w:r w:rsidR="00D70107">
        <w:rPr>
          <w:rFonts w:cstheme="minorHAnsi"/>
          <w:bCs/>
          <w:sz w:val="20"/>
          <w:szCs w:val="20"/>
        </w:rPr>
        <w:t>potential financing candidates</w:t>
      </w:r>
      <w:r w:rsidR="00E04B81">
        <w:rPr>
          <w:rFonts w:cstheme="minorHAnsi"/>
          <w:bCs/>
          <w:sz w:val="20"/>
          <w:szCs w:val="20"/>
        </w:rPr>
        <w:t xml:space="preserve"> </w:t>
      </w:r>
    </w:p>
    <w:p w14:paraId="73C0B54F" w14:textId="263950BC" w:rsidR="00E04B81" w:rsidRDefault="00E04B81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</w:t>
      </w:r>
      <w:r w:rsidR="00D70107">
        <w:rPr>
          <w:rFonts w:cstheme="minorHAnsi"/>
          <w:bCs/>
          <w:sz w:val="20"/>
          <w:szCs w:val="20"/>
        </w:rPr>
        <w:t xml:space="preserve">rovide </w:t>
      </w:r>
      <w:r>
        <w:rPr>
          <w:rFonts w:cstheme="minorHAnsi"/>
          <w:bCs/>
          <w:sz w:val="20"/>
          <w:szCs w:val="20"/>
        </w:rPr>
        <w:t xml:space="preserve">monthly financial reports </w:t>
      </w:r>
      <w:r w:rsidR="00D70107">
        <w:rPr>
          <w:rFonts w:cstheme="minorHAnsi"/>
          <w:bCs/>
          <w:sz w:val="20"/>
          <w:szCs w:val="20"/>
        </w:rPr>
        <w:t>to</w:t>
      </w:r>
      <w:r>
        <w:rPr>
          <w:rFonts w:cstheme="minorHAnsi"/>
          <w:bCs/>
          <w:sz w:val="20"/>
          <w:szCs w:val="20"/>
        </w:rPr>
        <w:t xml:space="preserve"> upper management </w:t>
      </w:r>
      <w:r w:rsidR="00D70107">
        <w:rPr>
          <w:rFonts w:cstheme="minorHAnsi"/>
          <w:bCs/>
          <w:sz w:val="20"/>
          <w:szCs w:val="20"/>
        </w:rPr>
        <w:t xml:space="preserve">regarding the number of </w:t>
      </w:r>
      <w:proofErr w:type="spellStart"/>
      <w:r w:rsidR="00D70107">
        <w:rPr>
          <w:rFonts w:cstheme="minorHAnsi"/>
          <w:bCs/>
          <w:sz w:val="20"/>
          <w:szCs w:val="20"/>
        </w:rPr>
        <w:t>fundings</w:t>
      </w:r>
      <w:proofErr w:type="spellEnd"/>
      <w:r w:rsidR="00D70107">
        <w:rPr>
          <w:rFonts w:cstheme="minorHAnsi"/>
          <w:bCs/>
          <w:sz w:val="20"/>
          <w:szCs w:val="20"/>
        </w:rPr>
        <w:t xml:space="preserve"> and approvals for Mazak Corporation and Mazak </w:t>
      </w:r>
      <w:proofErr w:type="spellStart"/>
      <w:r w:rsidR="00D70107">
        <w:rPr>
          <w:rFonts w:cstheme="minorHAnsi"/>
          <w:bCs/>
          <w:sz w:val="20"/>
          <w:szCs w:val="20"/>
        </w:rPr>
        <w:t>Optonics</w:t>
      </w:r>
      <w:proofErr w:type="spellEnd"/>
    </w:p>
    <w:p w14:paraId="6D6F350F" w14:textId="0E80BED8" w:rsidR="00E04B81" w:rsidRDefault="002257AE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Analyze, review and p</w:t>
      </w:r>
      <w:r w:rsidR="00E04B81">
        <w:rPr>
          <w:rFonts w:cstheme="minorHAnsi"/>
          <w:bCs/>
          <w:sz w:val="20"/>
          <w:szCs w:val="20"/>
        </w:rPr>
        <w:t>repare budget and other reports for upper management as needed</w:t>
      </w:r>
    </w:p>
    <w:p w14:paraId="2C01EDF8" w14:textId="28DB91A5" w:rsidR="00E04B81" w:rsidRDefault="00E04B81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Assist the Mazak Accounting Department with their fiscal year end audits for Mazak Corporation </w:t>
      </w:r>
      <w:r w:rsidR="00E07E42">
        <w:rPr>
          <w:rFonts w:cstheme="minorHAnsi"/>
          <w:bCs/>
          <w:sz w:val="20"/>
          <w:szCs w:val="20"/>
        </w:rPr>
        <w:t>North America including M</w:t>
      </w:r>
      <w:r>
        <w:rPr>
          <w:rFonts w:cstheme="minorHAnsi"/>
          <w:bCs/>
          <w:sz w:val="20"/>
          <w:szCs w:val="20"/>
        </w:rPr>
        <w:t>azak Mexico.</w:t>
      </w:r>
    </w:p>
    <w:p w14:paraId="7927FA9A" w14:textId="29B46038" w:rsidR="00E04B81" w:rsidRDefault="00E04B81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Create a financial manual </w:t>
      </w:r>
      <w:r w:rsidR="002257AE">
        <w:rPr>
          <w:rFonts w:cstheme="minorHAnsi"/>
          <w:bCs/>
          <w:sz w:val="20"/>
          <w:szCs w:val="20"/>
        </w:rPr>
        <w:t>with the day to day processes</w:t>
      </w:r>
      <w:r w:rsidR="00D70107">
        <w:rPr>
          <w:rFonts w:cstheme="minorHAnsi"/>
          <w:bCs/>
          <w:sz w:val="20"/>
          <w:szCs w:val="20"/>
        </w:rPr>
        <w:t xml:space="preserve"> to assist in the cross training of existing and new employees.</w:t>
      </w:r>
    </w:p>
    <w:p w14:paraId="26A4FB3B" w14:textId="3015C258" w:rsidR="00E04B81" w:rsidRDefault="00E07E42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Travel to a</w:t>
      </w:r>
      <w:r w:rsidR="00E04B81">
        <w:rPr>
          <w:rFonts w:cstheme="minorHAnsi"/>
          <w:bCs/>
          <w:sz w:val="20"/>
          <w:szCs w:val="20"/>
        </w:rPr>
        <w:t>tt</w:t>
      </w:r>
      <w:r w:rsidR="004A42E6">
        <w:rPr>
          <w:rFonts w:cstheme="minorHAnsi"/>
          <w:bCs/>
          <w:sz w:val="20"/>
          <w:szCs w:val="20"/>
        </w:rPr>
        <w:t>end open houses</w:t>
      </w:r>
      <w:r>
        <w:rPr>
          <w:rFonts w:cstheme="minorHAnsi"/>
          <w:bCs/>
          <w:sz w:val="20"/>
          <w:szCs w:val="20"/>
        </w:rPr>
        <w:t xml:space="preserve"> and large machine tool exhibitions for the promotion of MCC </w:t>
      </w:r>
      <w:r w:rsidR="00E04B81">
        <w:rPr>
          <w:rFonts w:cstheme="minorHAnsi"/>
          <w:bCs/>
          <w:sz w:val="20"/>
          <w:szCs w:val="20"/>
        </w:rPr>
        <w:t>Mazak</w:t>
      </w:r>
      <w:r>
        <w:rPr>
          <w:rFonts w:cstheme="minorHAnsi"/>
          <w:bCs/>
          <w:sz w:val="20"/>
          <w:szCs w:val="20"/>
        </w:rPr>
        <w:t>’s</w:t>
      </w:r>
      <w:r w:rsidR="00E04B81">
        <w:rPr>
          <w:rFonts w:cstheme="minorHAnsi"/>
          <w:bCs/>
          <w:sz w:val="20"/>
          <w:szCs w:val="20"/>
        </w:rPr>
        <w:t xml:space="preserve"> Financing</w:t>
      </w:r>
    </w:p>
    <w:p w14:paraId="76B57415" w14:textId="26238DA4" w:rsidR="00E04B81" w:rsidRDefault="00E04B81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Work with </w:t>
      </w:r>
      <w:r w:rsidR="00D70107">
        <w:rPr>
          <w:rFonts w:cstheme="minorHAnsi"/>
          <w:bCs/>
          <w:sz w:val="20"/>
          <w:szCs w:val="20"/>
        </w:rPr>
        <w:t xml:space="preserve">the </w:t>
      </w:r>
      <w:r>
        <w:rPr>
          <w:rFonts w:cstheme="minorHAnsi"/>
          <w:bCs/>
          <w:sz w:val="20"/>
          <w:szCs w:val="20"/>
        </w:rPr>
        <w:t>Marketing</w:t>
      </w:r>
      <w:r w:rsidR="00E07E42">
        <w:rPr>
          <w:rFonts w:cstheme="minorHAnsi"/>
          <w:bCs/>
          <w:sz w:val="20"/>
          <w:szCs w:val="20"/>
        </w:rPr>
        <w:t xml:space="preserve">, Communications &amp; </w:t>
      </w:r>
      <w:r w:rsidR="00D70107">
        <w:rPr>
          <w:rFonts w:cstheme="minorHAnsi"/>
          <w:bCs/>
          <w:sz w:val="20"/>
          <w:szCs w:val="20"/>
        </w:rPr>
        <w:t xml:space="preserve">Advertising agency of record to </w:t>
      </w:r>
      <w:r>
        <w:rPr>
          <w:rFonts w:cstheme="minorHAnsi"/>
          <w:bCs/>
          <w:sz w:val="20"/>
          <w:szCs w:val="20"/>
        </w:rPr>
        <w:t>improve</w:t>
      </w:r>
      <w:r w:rsidR="00D70107">
        <w:rPr>
          <w:rFonts w:cstheme="minorHAnsi"/>
          <w:bCs/>
          <w:sz w:val="20"/>
          <w:szCs w:val="20"/>
        </w:rPr>
        <w:t xml:space="preserve"> Mazak’s </w:t>
      </w:r>
      <w:r>
        <w:rPr>
          <w:rFonts w:cstheme="minorHAnsi"/>
          <w:bCs/>
          <w:sz w:val="20"/>
          <w:szCs w:val="20"/>
        </w:rPr>
        <w:t xml:space="preserve">financing web page and </w:t>
      </w:r>
      <w:r w:rsidR="00D70107">
        <w:rPr>
          <w:rFonts w:cstheme="minorHAnsi"/>
          <w:bCs/>
          <w:sz w:val="20"/>
          <w:szCs w:val="20"/>
        </w:rPr>
        <w:t xml:space="preserve">upload </w:t>
      </w:r>
      <w:r>
        <w:rPr>
          <w:rFonts w:cstheme="minorHAnsi"/>
          <w:bCs/>
          <w:sz w:val="20"/>
          <w:szCs w:val="20"/>
        </w:rPr>
        <w:t xml:space="preserve">Mazak </w:t>
      </w:r>
      <w:r w:rsidR="00D70107">
        <w:rPr>
          <w:rFonts w:cstheme="minorHAnsi"/>
          <w:bCs/>
          <w:sz w:val="20"/>
          <w:szCs w:val="20"/>
        </w:rPr>
        <w:t xml:space="preserve">financing </w:t>
      </w:r>
      <w:r>
        <w:rPr>
          <w:rFonts w:cstheme="minorHAnsi"/>
          <w:bCs/>
          <w:sz w:val="20"/>
          <w:szCs w:val="20"/>
        </w:rPr>
        <w:t>promotions</w:t>
      </w:r>
    </w:p>
    <w:p w14:paraId="3CFD9C61" w14:textId="031E6300" w:rsidR="00E07E42" w:rsidRDefault="00E07E42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Achieve improved percentage of </w:t>
      </w:r>
      <w:proofErr w:type="spellStart"/>
      <w:r>
        <w:rPr>
          <w:rFonts w:cstheme="minorHAnsi"/>
          <w:bCs/>
          <w:sz w:val="20"/>
          <w:szCs w:val="20"/>
        </w:rPr>
        <w:t>fundings</w:t>
      </w:r>
      <w:proofErr w:type="spellEnd"/>
      <w:r>
        <w:rPr>
          <w:rFonts w:cstheme="minorHAnsi"/>
          <w:bCs/>
          <w:sz w:val="20"/>
          <w:szCs w:val="20"/>
        </w:rPr>
        <w:t xml:space="preserve"> of North America Sales during Q3 FYE 2019</w:t>
      </w:r>
    </w:p>
    <w:p w14:paraId="5EA9843A" w14:textId="5A764307" w:rsidR="00E04B81" w:rsidRDefault="004A42E6" w:rsidP="0020382F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Manage a team in the day to day operations at MCC Mazak Credit Group</w:t>
      </w:r>
    </w:p>
    <w:p w14:paraId="29845F44" w14:textId="6F867901" w:rsidR="00CA77B9" w:rsidRPr="004A42E6" w:rsidRDefault="00CA77B9" w:rsidP="004A42E6">
      <w:pPr>
        <w:spacing w:after="0"/>
        <w:rPr>
          <w:rFonts w:cstheme="minorHAnsi"/>
          <w:bCs/>
          <w:sz w:val="20"/>
          <w:szCs w:val="20"/>
        </w:rPr>
      </w:pPr>
    </w:p>
    <w:p w14:paraId="678FEFE2" w14:textId="09B14753" w:rsidR="004A42E6" w:rsidRPr="00A73E64" w:rsidRDefault="004A42E6" w:rsidP="004A42E6">
      <w:pPr>
        <w:spacing w:after="0"/>
        <w:jc w:val="both"/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522612626"/>
      <w:r>
        <w:rPr>
          <w:rFonts w:cstheme="minorHAnsi"/>
          <w:b/>
          <w:bCs/>
        </w:rPr>
        <w:t>Export Compliance Manager</w:t>
      </w:r>
      <w:r w:rsidR="00FA175E" w:rsidRPr="0020382F">
        <w:rPr>
          <w:rFonts w:cstheme="minorHAnsi"/>
          <w:b/>
          <w:bCs/>
        </w:rPr>
        <w:t xml:space="preserve"> </w:t>
      </w:r>
      <w:r w:rsidR="0020382F" w:rsidRPr="0020382F">
        <w:rPr>
          <w:rFonts w:cstheme="minorHAnsi"/>
          <w:b/>
          <w:bCs/>
        </w:rPr>
        <w:tab/>
      </w:r>
      <w:bookmarkEnd w:id="1"/>
      <w:r w:rsidR="0020382F" w:rsidRPr="0020382F">
        <w:rPr>
          <w:rFonts w:cstheme="minorHAnsi"/>
          <w:b/>
          <w:bCs/>
        </w:rPr>
        <w:tab/>
      </w:r>
      <w:r w:rsidR="0020382F" w:rsidRPr="0020382F">
        <w:rPr>
          <w:rFonts w:cstheme="minorHAnsi"/>
          <w:b/>
          <w:bCs/>
        </w:rPr>
        <w:tab/>
      </w:r>
      <w:r w:rsidR="0020382F" w:rsidRPr="0020382F">
        <w:rPr>
          <w:rFonts w:cstheme="minorHAnsi"/>
          <w:b/>
          <w:bCs/>
        </w:rPr>
        <w:tab/>
        <w:t xml:space="preserve">        </w:t>
      </w:r>
      <w:r w:rsidR="00EE06AD">
        <w:rPr>
          <w:rFonts w:cstheme="minorHAnsi"/>
          <w:b/>
          <w:bCs/>
        </w:rPr>
        <w:t xml:space="preserve">   </w:t>
      </w:r>
      <w:r w:rsidR="0020382F" w:rsidRPr="0020382F">
        <w:rPr>
          <w:rFonts w:cstheme="minorHAnsi"/>
          <w:b/>
          <w:bCs/>
        </w:rPr>
        <w:t xml:space="preserve"> </w:t>
      </w:r>
      <w:r w:rsidR="00115BA1">
        <w:rPr>
          <w:rFonts w:cstheme="minorHAnsi"/>
          <w:b/>
          <w:bCs/>
        </w:rPr>
        <w:t xml:space="preserve"> </w:t>
      </w:r>
      <w:r w:rsidR="008B4164">
        <w:rPr>
          <w:rFonts w:cstheme="minorHAnsi"/>
          <w:b/>
          <w:bCs/>
        </w:rPr>
        <w:t xml:space="preserve">  </w:t>
      </w:r>
      <w:r w:rsidR="00147CEA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          </w:t>
      </w:r>
      <w:r w:rsidR="00A73E64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>March</w:t>
      </w:r>
      <w:r w:rsidR="0020382F" w:rsidRPr="0020382F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382F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15BA1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382F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F03891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 w:rsidR="00115BA1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382F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2017</w:t>
      </w:r>
      <w:r w:rsidR="00EE06AD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B727069" w14:textId="5577D32F" w:rsidR="008D3D32" w:rsidRPr="00FE0079" w:rsidRDefault="004A42E6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Primary contact for all export customs and trade compliance programs including international transportation out of the US</w:t>
      </w:r>
    </w:p>
    <w:p w14:paraId="63DE2486" w14:textId="7C30F494" w:rsidR="00FE0079" w:rsidRPr="0045127E" w:rsidRDefault="00FE0079" w:rsidP="00FE0079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 xml:space="preserve">Act as a point of escalation for complex, non-routine problems to find efficient solutions </w:t>
      </w:r>
    </w:p>
    <w:p w14:paraId="1B0BCC3F" w14:textId="1CA9B675" w:rsidR="004A42E6" w:rsidRPr="006D4518" w:rsidRDefault="004A42E6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Work closely with government agencies in export licensing and compliance issues related to export shipments</w:t>
      </w:r>
    </w:p>
    <w:p w14:paraId="35C97B06" w14:textId="6956A1D6" w:rsidR="006D4518" w:rsidRPr="00FD2B94" w:rsidRDefault="006D4518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 xml:space="preserve">Responsible for hiring new logistics </w:t>
      </w:r>
      <w:r w:rsidR="00CF0FFB">
        <w:rPr>
          <w:rFonts w:cstheme="minorHAnsi"/>
          <w:sz w:val="20"/>
          <w:szCs w:val="20"/>
        </w:rPr>
        <w:t>&amp; custom broker/freight forwarding solutions</w:t>
      </w:r>
      <w:r w:rsidR="00E61ECD">
        <w:rPr>
          <w:rFonts w:cstheme="minorHAnsi"/>
          <w:sz w:val="20"/>
          <w:szCs w:val="20"/>
        </w:rPr>
        <w:t xml:space="preserve"> for Mazak Corporation </w:t>
      </w:r>
    </w:p>
    <w:p w14:paraId="65C8B19A" w14:textId="6561F25A" w:rsidR="00FD2B94" w:rsidRPr="00FD2B94" w:rsidRDefault="00FD2B94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Extensive knowledge of applicable domestic and international regulations, policies and procedures</w:t>
      </w:r>
    </w:p>
    <w:p w14:paraId="68388A73" w14:textId="3D0DDDB9" w:rsidR="00FD2B94" w:rsidRPr="008C2D40" w:rsidRDefault="007850B4" w:rsidP="00B63F82">
      <w:pPr>
        <w:pStyle w:val="ListParagraph"/>
        <w:numPr>
          <w:ilvl w:val="0"/>
          <w:numId w:val="21"/>
        </w:numPr>
        <w:spacing w:before="100" w:beforeAutospacing="1" w:after="0" w:afterAutospacing="1" w:line="300" w:lineRule="atLeast"/>
        <w:rPr>
          <w:rFonts w:cstheme="minorHAnsi"/>
          <w:bCs/>
        </w:rPr>
      </w:pPr>
      <w:r>
        <w:rPr>
          <w:rFonts w:cstheme="minorHAnsi"/>
          <w:sz w:val="20"/>
          <w:szCs w:val="20"/>
        </w:rPr>
        <w:t>Knowledge of the federal export regulations and with e</w:t>
      </w:r>
      <w:r w:rsidR="00FD2B94" w:rsidRPr="00FD2B94">
        <w:rPr>
          <w:rFonts w:cstheme="minorHAnsi"/>
          <w:sz w:val="20"/>
          <w:szCs w:val="20"/>
        </w:rPr>
        <w:t xml:space="preserve">xport licensing </w:t>
      </w:r>
      <w:r>
        <w:rPr>
          <w:rFonts w:cstheme="minorHAnsi"/>
          <w:sz w:val="20"/>
          <w:szCs w:val="20"/>
        </w:rPr>
        <w:t>(</w:t>
      </w:r>
      <w:r w:rsidR="00FD2B94" w:rsidRPr="00FD2B94">
        <w:rPr>
          <w:rFonts w:cstheme="minorHAnsi"/>
          <w:sz w:val="20"/>
          <w:szCs w:val="20"/>
        </w:rPr>
        <w:t>SNAP-R</w:t>
      </w:r>
      <w:r>
        <w:rPr>
          <w:rFonts w:cstheme="minorHAnsi"/>
          <w:sz w:val="20"/>
          <w:szCs w:val="20"/>
        </w:rPr>
        <w:t>)</w:t>
      </w:r>
    </w:p>
    <w:p w14:paraId="57FFDA66" w14:textId="53F10736" w:rsidR="008C2D40" w:rsidRPr="004E5DCC" w:rsidRDefault="008C2D40" w:rsidP="00B63F82">
      <w:pPr>
        <w:pStyle w:val="ListParagraph"/>
        <w:numPr>
          <w:ilvl w:val="0"/>
          <w:numId w:val="21"/>
        </w:numPr>
        <w:spacing w:before="100" w:beforeAutospacing="1" w:after="0" w:afterAutospacing="1" w:line="300" w:lineRule="atLeast"/>
        <w:rPr>
          <w:rFonts w:cstheme="minorHAnsi"/>
          <w:bCs/>
        </w:rPr>
      </w:pPr>
      <w:r>
        <w:rPr>
          <w:rFonts w:cstheme="minorHAnsi"/>
          <w:sz w:val="20"/>
          <w:szCs w:val="20"/>
        </w:rPr>
        <w:t>Knowledge of special classes of entries and Programs such as ATA Carnets, TIBs, FTZ and Drawback</w:t>
      </w:r>
    </w:p>
    <w:p w14:paraId="6352CEA7" w14:textId="45D6D5BA" w:rsidR="004E5DCC" w:rsidRPr="00FD2B94" w:rsidRDefault="004E5DCC" w:rsidP="00B63F82">
      <w:pPr>
        <w:pStyle w:val="ListParagraph"/>
        <w:numPr>
          <w:ilvl w:val="0"/>
          <w:numId w:val="21"/>
        </w:numPr>
        <w:spacing w:before="100" w:beforeAutospacing="1" w:after="0" w:afterAutospacing="1" w:line="300" w:lineRule="atLeast"/>
        <w:rPr>
          <w:rFonts w:cstheme="minorHAnsi"/>
          <w:bCs/>
        </w:rPr>
      </w:pPr>
      <w:r>
        <w:rPr>
          <w:rFonts w:cstheme="minorHAnsi"/>
          <w:sz w:val="20"/>
          <w:szCs w:val="20"/>
        </w:rPr>
        <w:t>Monitor the denied party screenings for the company</w:t>
      </w:r>
    </w:p>
    <w:p w14:paraId="1CFD6DAA" w14:textId="5E4CEF26" w:rsidR="0045127E" w:rsidRPr="001029D2" w:rsidRDefault="0045127E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Develop and implement operational processes</w:t>
      </w:r>
      <w:r w:rsidR="006D4518">
        <w:rPr>
          <w:rFonts w:cstheme="minorHAnsi"/>
          <w:sz w:val="20"/>
          <w:szCs w:val="20"/>
        </w:rPr>
        <w:t xml:space="preserve"> in English and Spanish</w:t>
      </w:r>
      <w:r>
        <w:rPr>
          <w:rFonts w:cstheme="minorHAnsi"/>
          <w:sz w:val="20"/>
          <w:szCs w:val="20"/>
        </w:rPr>
        <w:t xml:space="preserve"> to</w:t>
      </w:r>
      <w:r w:rsidR="00CF0FFB">
        <w:rPr>
          <w:rFonts w:cstheme="minorHAnsi"/>
          <w:sz w:val="20"/>
          <w:szCs w:val="20"/>
        </w:rPr>
        <w:t xml:space="preserve"> better manage export licensing and logistics operations for the export of machines</w:t>
      </w:r>
    </w:p>
    <w:p w14:paraId="487F7FD6" w14:textId="02AE339E" w:rsidR="001029D2" w:rsidRPr="000A5E3C" w:rsidRDefault="001029D2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 xml:space="preserve">Knowledge of Freight forwarding and Import Brokerage </w:t>
      </w:r>
    </w:p>
    <w:p w14:paraId="6FFEF0A3" w14:textId="51BB369F" w:rsidR="000A5E3C" w:rsidRPr="0045127E" w:rsidRDefault="000A5E3C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 xml:space="preserve">Directed and monitor KPIs for the export and licensing shipments </w:t>
      </w:r>
    </w:p>
    <w:p w14:paraId="6047D230" w14:textId="17F3F821" w:rsidR="0045127E" w:rsidRPr="00FE0079" w:rsidRDefault="0045127E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Develop in depth knowledge and expertise in all trade and customs related processes, regulations and procedures</w:t>
      </w:r>
      <w:r w:rsidR="00CF0FFB">
        <w:rPr>
          <w:rFonts w:cstheme="minorHAnsi"/>
          <w:sz w:val="20"/>
          <w:szCs w:val="20"/>
        </w:rPr>
        <w:t xml:space="preserve"> for the US and Mexico</w:t>
      </w:r>
    </w:p>
    <w:p w14:paraId="5F501A02" w14:textId="43E023E8" w:rsidR="00FE0079" w:rsidRPr="0045127E" w:rsidRDefault="00FE0079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Create FAQs in English and Spanish for the registration and transfer of used machines within and outside of the USA</w:t>
      </w:r>
    </w:p>
    <w:p w14:paraId="1A4AA511" w14:textId="1E517322" w:rsidR="0045127E" w:rsidRPr="0045127E" w:rsidRDefault="0045127E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Work collaboratively with sales team</w:t>
      </w:r>
      <w:r w:rsidR="006D4518">
        <w:rPr>
          <w:rFonts w:cstheme="minorHAnsi"/>
          <w:sz w:val="20"/>
          <w:szCs w:val="20"/>
        </w:rPr>
        <w:t>, distributors and product managers to develop and improve processes to better support cross border operations</w:t>
      </w:r>
    </w:p>
    <w:p w14:paraId="47F8020B" w14:textId="4130561C" w:rsidR="0045127E" w:rsidRPr="00E07E42" w:rsidRDefault="0045127E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Communicate new compliance and regulatory requirements to the organization</w:t>
      </w:r>
      <w:r w:rsidR="006D4518">
        <w:rPr>
          <w:rFonts w:cstheme="minorHAnsi"/>
          <w:sz w:val="20"/>
          <w:szCs w:val="20"/>
        </w:rPr>
        <w:t xml:space="preserve"> via</w:t>
      </w:r>
      <w:r w:rsidR="00B23B9C">
        <w:rPr>
          <w:rFonts w:cstheme="minorHAnsi"/>
          <w:sz w:val="20"/>
          <w:szCs w:val="20"/>
        </w:rPr>
        <w:t xml:space="preserve"> onsite </w:t>
      </w:r>
      <w:r w:rsidR="006D4518">
        <w:rPr>
          <w:rFonts w:cstheme="minorHAnsi"/>
          <w:sz w:val="20"/>
          <w:szCs w:val="20"/>
        </w:rPr>
        <w:t>training</w:t>
      </w:r>
      <w:r w:rsidR="00B23B9C">
        <w:rPr>
          <w:rFonts w:cstheme="minorHAnsi"/>
          <w:sz w:val="20"/>
          <w:szCs w:val="20"/>
        </w:rPr>
        <w:t xml:space="preserve"> to the different </w:t>
      </w:r>
      <w:r w:rsidR="00E07E42">
        <w:rPr>
          <w:rFonts w:cstheme="minorHAnsi"/>
          <w:sz w:val="20"/>
          <w:szCs w:val="20"/>
        </w:rPr>
        <w:t xml:space="preserve">geographic </w:t>
      </w:r>
      <w:r w:rsidR="00B23B9C">
        <w:rPr>
          <w:rFonts w:cstheme="minorHAnsi"/>
          <w:sz w:val="20"/>
          <w:szCs w:val="20"/>
        </w:rPr>
        <w:t>regions</w:t>
      </w:r>
      <w:r w:rsidR="006D4518">
        <w:rPr>
          <w:rFonts w:cstheme="minorHAnsi"/>
          <w:sz w:val="20"/>
          <w:szCs w:val="20"/>
        </w:rPr>
        <w:t>, company website and web meetings</w:t>
      </w:r>
    </w:p>
    <w:p w14:paraId="76643909" w14:textId="5A7BCB1A" w:rsidR="00E07E42" w:rsidRPr="00A73E64" w:rsidRDefault="00E07E42" w:rsidP="0020382F">
      <w:pPr>
        <w:pStyle w:val="ListParagraph"/>
        <w:numPr>
          <w:ilvl w:val="0"/>
          <w:numId w:val="21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 xml:space="preserve">Create the do’s and </w:t>
      </w:r>
      <w:proofErr w:type="spellStart"/>
      <w:r>
        <w:rPr>
          <w:rFonts w:cstheme="minorHAnsi"/>
          <w:sz w:val="20"/>
          <w:szCs w:val="20"/>
        </w:rPr>
        <w:t>don’t’s</w:t>
      </w:r>
      <w:proofErr w:type="spellEnd"/>
      <w:r>
        <w:rPr>
          <w:rFonts w:cstheme="minorHAnsi"/>
          <w:sz w:val="20"/>
          <w:szCs w:val="20"/>
        </w:rPr>
        <w:t xml:space="preserve"> and FAQ’s of export compliance on our company website for employee and customer awareness</w:t>
      </w:r>
    </w:p>
    <w:p w14:paraId="4607FA21" w14:textId="77777777" w:rsidR="00A73E64" w:rsidRPr="0045127E" w:rsidRDefault="00A73E64" w:rsidP="00A73E64">
      <w:pPr>
        <w:pStyle w:val="ListParagraph"/>
        <w:spacing w:after="0"/>
        <w:rPr>
          <w:rFonts w:cstheme="minorHAnsi"/>
          <w:bCs/>
        </w:rPr>
      </w:pPr>
    </w:p>
    <w:p w14:paraId="663D8694" w14:textId="4D08E368" w:rsidR="00857440" w:rsidRPr="00A73E64" w:rsidRDefault="000577AB" w:rsidP="0020382F">
      <w:pPr>
        <w:spacing w:after="0"/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2257AE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INTAS CORPORATION, Mason, </w:t>
      </w:r>
      <w:r w:rsidR="00B13B5E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OH   </w:t>
      </w:r>
      <w:r w:rsidR="00115BA1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15BA1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15BA1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15BA1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15BA1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</w:t>
      </w:r>
      <w:r w:rsidR="00147CEA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7CEA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9815281" w14:textId="19043404" w:rsidR="000577AB" w:rsidRPr="0020382F" w:rsidRDefault="002257AE" w:rsidP="0020382F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Buyer</w:t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  <w:t xml:space="preserve">                          May 2011 to March 2013</w:t>
      </w:r>
    </w:p>
    <w:p w14:paraId="1B7901A4" w14:textId="77777777" w:rsidR="002257AE" w:rsidRPr="002257AE" w:rsidRDefault="002257AE" w:rsidP="0020382F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szCs w:val="20"/>
        </w:rPr>
      </w:pPr>
      <w:r>
        <w:rPr>
          <w:rFonts w:cstheme="minorHAnsi"/>
          <w:szCs w:val="20"/>
        </w:rPr>
        <w:t>Act as the central point of contact with Cintas raw material suppliers</w:t>
      </w:r>
    </w:p>
    <w:p w14:paraId="04A95549" w14:textId="36C98191" w:rsidR="002257AE" w:rsidRPr="002257AE" w:rsidRDefault="002257AE" w:rsidP="0020382F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szCs w:val="20"/>
        </w:rPr>
      </w:pPr>
      <w:r>
        <w:rPr>
          <w:rFonts w:cstheme="minorHAnsi"/>
          <w:szCs w:val="20"/>
        </w:rPr>
        <w:t>Maintain adequate supply of raw materials to support the demand for finished goods at subcontractors and plant owned cutting centers in Mexico, Honduras, Nicaragua and Haiti</w:t>
      </w:r>
    </w:p>
    <w:p w14:paraId="6B7C6839" w14:textId="5FD86826" w:rsidR="002257AE" w:rsidRPr="002257AE" w:rsidRDefault="002257AE" w:rsidP="0020382F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szCs w:val="20"/>
        </w:rPr>
      </w:pPr>
      <w:r>
        <w:rPr>
          <w:rFonts w:cstheme="minorHAnsi"/>
          <w:szCs w:val="20"/>
        </w:rPr>
        <w:t>Review suggested orders in SAP for fabric and place purchase orders as required</w:t>
      </w:r>
    </w:p>
    <w:p w14:paraId="0C206A93" w14:textId="095AD288" w:rsidR="002257AE" w:rsidRPr="002257AE" w:rsidRDefault="002257AE" w:rsidP="0020382F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szCs w:val="20"/>
        </w:rPr>
      </w:pPr>
      <w:r>
        <w:rPr>
          <w:rFonts w:cstheme="minorHAnsi"/>
          <w:szCs w:val="20"/>
        </w:rPr>
        <w:t>Analyze and provide six to ten months forecasts to raw material suppliers</w:t>
      </w:r>
    </w:p>
    <w:p w14:paraId="7617DE7F" w14:textId="273A5DA0" w:rsidR="00DA1E7B" w:rsidRPr="002257AE" w:rsidRDefault="00DA1E7B" w:rsidP="002257AE">
      <w:pPr>
        <w:spacing w:after="0"/>
        <w:ind w:left="360"/>
        <w:rPr>
          <w:rFonts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2E60C1" w14:textId="4E592986" w:rsidR="000577AB" w:rsidRPr="00A73E64" w:rsidRDefault="00E623AF" w:rsidP="00E623AF">
      <w:pPr>
        <w:spacing w:after="0" w:line="240" w:lineRule="auto"/>
        <w:rPr>
          <w:rFonts w:cstheme="minorHAnsi"/>
        </w:rPr>
      </w:pPr>
      <w:r w:rsidRPr="00A73E64">
        <w:rPr>
          <w:rFonts w:cstheme="minorHAnsi"/>
          <w:b/>
        </w:rPr>
        <w:t>SAP GTS Business Process Owner</w:t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  <w:r w:rsidR="00A73E64" w:rsidRPr="00A73E64">
        <w:rPr>
          <w:rFonts w:cstheme="minorHAnsi"/>
        </w:rPr>
        <w:t xml:space="preserve">       </w:t>
      </w:r>
      <w:r w:rsidRPr="00A73E64">
        <w:rPr>
          <w:rFonts w:cstheme="minorHAnsi"/>
        </w:rPr>
        <w:t xml:space="preserve">    </w:t>
      </w:r>
      <w:r w:rsidRPr="00A73E64">
        <w:rPr>
          <w:rFonts w:cstheme="minorHAnsi"/>
          <w:b/>
        </w:rPr>
        <w:t>June 2008 to May 2011</w:t>
      </w:r>
      <w:r w:rsidRPr="00A73E64">
        <w:rPr>
          <w:rFonts w:cstheme="minorHAnsi"/>
          <w:b/>
        </w:rPr>
        <w:tab/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</w:p>
    <w:p w14:paraId="766BD7E2" w14:textId="77DB3FE4" w:rsidR="00355803" w:rsidRPr="00E623AF" w:rsidRDefault="00E623AF" w:rsidP="00E623AF">
      <w:pPr>
        <w:numPr>
          <w:ilvl w:val="0"/>
          <w:numId w:val="31"/>
        </w:num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Team Lead for the implementation of the Global Trade Services (GTS) module in the supply chain</w:t>
      </w:r>
    </w:p>
    <w:p w14:paraId="312F0A49" w14:textId="2E0FC3EF" w:rsidR="00E623AF" w:rsidRPr="00E623AF" w:rsidRDefault="00E623AF" w:rsidP="00E623AF">
      <w:pPr>
        <w:numPr>
          <w:ilvl w:val="0"/>
          <w:numId w:val="31"/>
        </w:num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Mapped as is and to be system requirements for the implementation of GTS</w:t>
      </w:r>
    </w:p>
    <w:p w14:paraId="2DDC75D4" w14:textId="048605C4" w:rsidR="00E623AF" w:rsidRPr="00E623AF" w:rsidRDefault="00E623AF" w:rsidP="00E623AF">
      <w:pPr>
        <w:numPr>
          <w:ilvl w:val="0"/>
          <w:numId w:val="31"/>
        </w:num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Managed project timeline and milestones for SAP and BI reports</w:t>
      </w:r>
    </w:p>
    <w:p w14:paraId="2497D897" w14:textId="2B67C860" w:rsidR="00E623AF" w:rsidRPr="0020382F" w:rsidRDefault="00E623AF" w:rsidP="00E623AF">
      <w:pPr>
        <w:numPr>
          <w:ilvl w:val="0"/>
          <w:numId w:val="31"/>
        </w:num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Created, updated and presented training materials before SAP Go Live</w:t>
      </w:r>
    </w:p>
    <w:p w14:paraId="28C73AAC" w14:textId="77777777" w:rsidR="003C5074" w:rsidRDefault="003C5074" w:rsidP="0020382F">
      <w:pPr>
        <w:spacing w:after="0"/>
        <w:rPr>
          <w:rFonts w:cstheme="minorHAnsi"/>
          <w:b/>
          <w:szCs w:val="20"/>
        </w:rPr>
      </w:pPr>
    </w:p>
    <w:p w14:paraId="2DF4B8E2" w14:textId="2536FE34" w:rsidR="00B13B5E" w:rsidRPr="0020382F" w:rsidRDefault="003C5074" w:rsidP="0020382F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Import Export Manager</w:t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  <w:t xml:space="preserve">                       January 2007 to June 2008</w:t>
      </w:r>
    </w:p>
    <w:p w14:paraId="139E3E4E" w14:textId="77777777" w:rsidR="003C5074" w:rsidRDefault="003C5074" w:rsidP="0020382F">
      <w:pPr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Primary point of contact with relevant agencies (Commerce, State, US Customs) for all import and export compliance activities</w:t>
      </w:r>
    </w:p>
    <w:p w14:paraId="34D7C03B" w14:textId="3011276A" w:rsidR="001D39A2" w:rsidRDefault="003C5074" w:rsidP="0020382F">
      <w:pPr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Performed periodic audits, assessments or reviews of trade control systems and developed procedures for measuring compliance activities</w:t>
      </w:r>
    </w:p>
    <w:p w14:paraId="1907FB14" w14:textId="39E6FEEA" w:rsidR="003C5074" w:rsidRDefault="003C5074" w:rsidP="003C5074">
      <w:pPr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Managed the payment of approximately three million dollars in duties annually and reconciled bank statements</w:t>
      </w:r>
    </w:p>
    <w:p w14:paraId="6DCE2D06" w14:textId="63342982" w:rsidR="004E0EFA" w:rsidRDefault="004E0EFA" w:rsidP="003C5074">
      <w:pPr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Implemented ACE Program and SAP GTS module</w:t>
      </w:r>
    </w:p>
    <w:p w14:paraId="59C29661" w14:textId="2202B7BD" w:rsidR="003C5074" w:rsidRDefault="003C5074" w:rsidP="003C5074">
      <w:pPr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Monitor all import and export documentation, assuring compliance to trade laws as it relates to country of origin, custom invoices and trade tariffs</w:t>
      </w:r>
    </w:p>
    <w:p w14:paraId="5D4F8628" w14:textId="050CE39B" w:rsidR="00351F85" w:rsidRDefault="00351F85" w:rsidP="003C5074">
      <w:pPr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Managed and updated the Customs Brokerage Procedure Manual and SOPs with carriers and brokers</w:t>
      </w:r>
    </w:p>
    <w:p w14:paraId="67FA16AD" w14:textId="614EFE1A" w:rsidR="003C5074" w:rsidRDefault="003C5074" w:rsidP="003C5074">
      <w:pPr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Managed and trained a team of five people</w:t>
      </w:r>
    </w:p>
    <w:p w14:paraId="2CCA2ECB" w14:textId="77777777" w:rsidR="003C5074" w:rsidRPr="003C5074" w:rsidRDefault="003C5074" w:rsidP="003C5074">
      <w:pPr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4E097A5B" w14:textId="12DDA0E6" w:rsidR="001D39A2" w:rsidRPr="009927E3" w:rsidRDefault="000D279E" w:rsidP="00147CEA">
      <w:pPr>
        <w:spacing w:after="0"/>
        <w:rPr>
          <w:rFonts w:cstheme="minorHAnsi"/>
          <w:b/>
          <w:szCs w:val="20"/>
        </w:rPr>
      </w:pPr>
      <w:r w:rsidRPr="009927E3">
        <w:rPr>
          <w:rFonts w:cstheme="minorHAnsi"/>
          <w:b/>
        </w:rPr>
        <w:t>CHIQUITA BRANDS LLC</w:t>
      </w:r>
      <w:r w:rsidR="003C5074" w:rsidRPr="009927E3">
        <w:rPr>
          <w:rFonts w:cstheme="minorHAnsi"/>
          <w:b/>
        </w:rPr>
        <w:t xml:space="preserve">, Cincinnati, OH </w:t>
      </w:r>
      <w:r w:rsidR="00115BA1" w:rsidRPr="009927E3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15BA1" w:rsidRPr="009927E3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8B4164" w:rsidRPr="009927E3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7CEA" w:rsidRPr="009927E3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4232E" w:rsidRPr="009927E3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="00147CEA" w:rsidRPr="009927E3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E3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71D2CFF0" w14:textId="58981AE7" w:rsidR="001D39A2" w:rsidRPr="0020382F" w:rsidRDefault="000D279E" w:rsidP="0020382F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Logistics and Marketing Coordinator for Great White Fleet     </w:t>
      </w:r>
      <w:r w:rsidR="00F43BCB">
        <w:rPr>
          <w:rFonts w:cstheme="minorHAnsi"/>
          <w:b/>
          <w:szCs w:val="20"/>
        </w:rPr>
        <w:tab/>
        <w:t xml:space="preserve">    </w:t>
      </w:r>
      <w:r w:rsidR="00A73E64">
        <w:rPr>
          <w:rFonts w:cstheme="minorHAnsi"/>
          <w:b/>
          <w:szCs w:val="20"/>
        </w:rPr>
        <w:t xml:space="preserve"> </w:t>
      </w:r>
      <w:r w:rsidR="001029D2">
        <w:rPr>
          <w:rFonts w:cstheme="minorHAnsi"/>
          <w:b/>
          <w:szCs w:val="20"/>
        </w:rPr>
        <w:t>January 2003 to January 2005 &amp;</w:t>
      </w:r>
      <w:r w:rsidR="00F43BCB">
        <w:rPr>
          <w:rFonts w:cstheme="minorHAnsi"/>
          <w:b/>
          <w:szCs w:val="20"/>
        </w:rPr>
        <w:t xml:space="preserve">November 2005 to January 2007 </w:t>
      </w:r>
      <w:r>
        <w:rPr>
          <w:rFonts w:cstheme="minorHAnsi"/>
          <w:b/>
          <w:szCs w:val="20"/>
        </w:rPr>
        <w:t xml:space="preserve">                 </w:t>
      </w:r>
    </w:p>
    <w:p w14:paraId="16830651" w14:textId="2771378E" w:rsidR="001D39A2" w:rsidRDefault="000D279E" w:rsidP="0020382F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Team leader for the supply chain project management group</w:t>
      </w:r>
    </w:p>
    <w:p w14:paraId="3D6D1D79" w14:textId="0451B33F" w:rsidR="000D279E" w:rsidRDefault="000D279E" w:rsidP="0020382F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Responsible for the selection, ordering, distribution of advertising and promotional items for the BDMs and Central American Offices designed to target potential customers</w:t>
      </w:r>
    </w:p>
    <w:p w14:paraId="132E7E39" w14:textId="6B2E3F4C" w:rsidR="00147CEA" w:rsidRPr="00E4232E" w:rsidRDefault="000D279E" w:rsidP="00FB5612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E4232E">
        <w:rPr>
          <w:rFonts w:cstheme="minorHAnsi"/>
          <w:sz w:val="20"/>
          <w:szCs w:val="20"/>
        </w:rPr>
        <w:t>Ensure proactive and timely communication with other ports and logistic members regarding product delivery issues</w:t>
      </w:r>
    </w:p>
    <w:p w14:paraId="683F26BE" w14:textId="77777777" w:rsidR="00E4232E" w:rsidRPr="00E4232E" w:rsidRDefault="00E4232E" w:rsidP="00E4232E">
      <w:pPr>
        <w:pStyle w:val="ListParagraph"/>
        <w:spacing w:after="0" w:line="240" w:lineRule="auto"/>
        <w:rPr>
          <w:rFonts w:cstheme="minorHAnsi"/>
        </w:rPr>
      </w:pPr>
    </w:p>
    <w:p w14:paraId="32FE8507" w14:textId="1E4EB6F8" w:rsidR="00EE3CA2" w:rsidRPr="00A73E64" w:rsidRDefault="000D279E" w:rsidP="00147CEA">
      <w:pPr>
        <w:pStyle w:val="Heading41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3E64">
        <w:rPr>
          <w:rFonts w:asciiTheme="minorHAnsi" w:hAnsiTheme="minorHAnsi" w:cstheme="minorHAnsi"/>
          <w:b/>
          <w:sz w:val="22"/>
          <w:szCs w:val="22"/>
        </w:rPr>
        <w:t xml:space="preserve">Replenishment Analyst for Wal-Mart Account </w:t>
      </w:r>
      <w:r w:rsidR="00A73E6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</w:t>
      </w:r>
      <w:r w:rsidR="00F43BCB" w:rsidRPr="00A73E64">
        <w:rPr>
          <w:rFonts w:asciiTheme="minorHAnsi" w:hAnsiTheme="minorHAnsi" w:cstheme="minorHAnsi"/>
          <w:b/>
          <w:sz w:val="22"/>
          <w:szCs w:val="22"/>
        </w:rPr>
        <w:tab/>
      </w:r>
      <w:r w:rsidR="00A73E64" w:rsidRPr="00A73E64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A73E64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F43BCB" w:rsidRPr="00A73E64">
        <w:rPr>
          <w:rFonts w:asciiTheme="minorHAnsi" w:hAnsiTheme="minorHAnsi" w:cstheme="minorHAnsi"/>
          <w:b/>
          <w:sz w:val="22"/>
          <w:szCs w:val="22"/>
        </w:rPr>
        <w:t>January 2005 to November 2005</w:t>
      </w:r>
    </w:p>
    <w:p w14:paraId="5C8041FB" w14:textId="2FB558CE" w:rsidR="00451126" w:rsidRDefault="00E4232E" w:rsidP="0020382F">
      <w:pPr>
        <w:pStyle w:val="bullet"/>
        <w:numPr>
          <w:ilvl w:val="0"/>
          <w:numId w:val="36"/>
        </w:numPr>
        <w:tabs>
          <w:tab w:val="left" w:pos="90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Primary contact for bananas and plantains for the Wal-Mart account</w:t>
      </w:r>
    </w:p>
    <w:p w14:paraId="5B1CA463" w14:textId="4BB2989D" w:rsidR="00E4232E" w:rsidRDefault="00E4232E" w:rsidP="0020382F">
      <w:pPr>
        <w:pStyle w:val="bullet"/>
        <w:numPr>
          <w:ilvl w:val="0"/>
          <w:numId w:val="36"/>
        </w:numPr>
        <w:tabs>
          <w:tab w:val="left" w:pos="90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Replenished, ordered and forecasted bananas, plantains and avocados for several Wal-Mart distribution centers</w:t>
      </w:r>
    </w:p>
    <w:p w14:paraId="4078E7B3" w14:textId="33BC3B2D" w:rsidR="00E4232E" w:rsidRPr="00FE0079" w:rsidRDefault="00FE0079" w:rsidP="006869AB">
      <w:pPr>
        <w:pStyle w:val="bullet"/>
        <w:numPr>
          <w:ilvl w:val="0"/>
          <w:numId w:val="36"/>
        </w:numPr>
        <w:tabs>
          <w:tab w:val="left" w:pos="90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Coor</w:t>
      </w:r>
      <w:r w:rsidR="00E4232E" w:rsidRPr="00FE0079">
        <w:rPr>
          <w:rFonts w:asciiTheme="minorHAnsi" w:hAnsiTheme="minorHAnsi" w:cstheme="minorHAnsi"/>
          <w:color w:val="auto"/>
        </w:rPr>
        <w:t>dinated with sales services, ports and inland transportation all banana loads for several distribution centers nationwide</w:t>
      </w:r>
    </w:p>
    <w:p w14:paraId="4EB83E82" w14:textId="0D87CC27" w:rsidR="00E4232E" w:rsidRDefault="00E4232E" w:rsidP="00E4232E">
      <w:pPr>
        <w:pStyle w:val="bullet"/>
        <w:numPr>
          <w:ilvl w:val="0"/>
          <w:numId w:val="36"/>
        </w:numPr>
        <w:tabs>
          <w:tab w:val="left" w:pos="90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Achieved 99% service level for bananas and plantains</w:t>
      </w:r>
    </w:p>
    <w:p w14:paraId="2DAFAD91" w14:textId="77777777" w:rsidR="00E4232E" w:rsidRDefault="00E4232E" w:rsidP="00E4232E">
      <w:pPr>
        <w:pStyle w:val="bullet"/>
        <w:tabs>
          <w:tab w:val="left" w:pos="900"/>
        </w:tabs>
        <w:ind w:left="720"/>
        <w:rPr>
          <w:rFonts w:asciiTheme="minorHAnsi" w:hAnsiTheme="minorHAnsi" w:cstheme="minorHAnsi"/>
          <w:color w:val="auto"/>
        </w:rPr>
      </w:pPr>
    </w:p>
    <w:p w14:paraId="11AFD40F" w14:textId="1A14081C" w:rsidR="00E4232E" w:rsidRPr="00E4232E" w:rsidRDefault="00E4232E" w:rsidP="00E4232E">
      <w:pPr>
        <w:pStyle w:val="bullet"/>
        <w:tabs>
          <w:tab w:val="left" w:pos="900"/>
        </w:tabs>
        <w:ind w:left="720"/>
        <w:rPr>
          <w:rFonts w:asciiTheme="minorHAnsi" w:hAnsiTheme="minorHAnsi" w:cstheme="minorHAnsi"/>
          <w:color w:val="auto"/>
        </w:rPr>
      </w:pPr>
    </w:p>
    <w:p w14:paraId="64D8FB69" w14:textId="77777777" w:rsidR="00E4232E" w:rsidRPr="00A73E64" w:rsidRDefault="00E4232E" w:rsidP="0020382F">
      <w:pPr>
        <w:pStyle w:val="bullet"/>
        <w:tabs>
          <w:tab w:val="left" w:pos="900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3E64">
        <w:rPr>
          <w:rFonts w:asciiTheme="minorHAnsi" w:hAnsiTheme="minorHAnsi" w:cs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TRANSMUNDO COMPANY INC</w:t>
      </w:r>
    </w:p>
    <w:p w14:paraId="14A1B4FC" w14:textId="08D80C53" w:rsidR="00E4232E" w:rsidRPr="00A73E64" w:rsidRDefault="00E4232E" w:rsidP="0020382F">
      <w:pPr>
        <w:pStyle w:val="bullet"/>
        <w:tabs>
          <w:tab w:val="left" w:pos="900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Traffic Manager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43BCB" w:rsidRPr="00A73E64">
        <w:rPr>
          <w:rFonts w:asciiTheme="minorHAnsi" w:hAnsiTheme="minorHAnsi" w:cs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A73E64">
        <w:rPr>
          <w:rFonts w:asciiTheme="minorHAnsi" w:hAnsiTheme="minorHAnsi" w:cs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2000 to October 2002</w:t>
      </w:r>
    </w:p>
    <w:p w14:paraId="2C995F2E" w14:textId="3A8E229E" w:rsidR="00DD5C7A" w:rsidRDefault="00E4232E" w:rsidP="001A07EF">
      <w:pPr>
        <w:pStyle w:val="bullet"/>
        <w:numPr>
          <w:ilvl w:val="0"/>
          <w:numId w:val="40"/>
        </w:numPr>
        <w:tabs>
          <w:tab w:val="left" w:pos="90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Developed supplier relationships with shipping companies by negotiating lower rates and reducing costs of international sales</w:t>
      </w:r>
    </w:p>
    <w:p w14:paraId="79D2EAFA" w14:textId="01817993" w:rsidR="00E4232E" w:rsidRDefault="00E4232E" w:rsidP="001A07EF">
      <w:pPr>
        <w:pStyle w:val="bullet"/>
        <w:numPr>
          <w:ilvl w:val="0"/>
          <w:numId w:val="40"/>
        </w:numPr>
        <w:tabs>
          <w:tab w:val="left" w:pos="90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Supervised preparation of documentation for international shipments ensuring USDA compliance</w:t>
      </w:r>
    </w:p>
    <w:p w14:paraId="5F219E7E" w14:textId="24606C7D" w:rsidR="00E4232E" w:rsidRDefault="00E4232E" w:rsidP="001A07EF">
      <w:pPr>
        <w:pStyle w:val="bullet"/>
        <w:numPr>
          <w:ilvl w:val="0"/>
          <w:numId w:val="40"/>
        </w:numPr>
        <w:tabs>
          <w:tab w:val="left" w:pos="90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Maintained and developed existing relationships with international suppliers in Argentina, Uruguay, and Brazil for the purchase of goods</w:t>
      </w:r>
    </w:p>
    <w:p w14:paraId="222EB2C1" w14:textId="748C6A8E" w:rsidR="003359A7" w:rsidRDefault="003359A7" w:rsidP="003359A7">
      <w:pPr>
        <w:pStyle w:val="bullet"/>
        <w:tabs>
          <w:tab w:val="left" w:pos="900"/>
        </w:tabs>
        <w:ind w:left="720"/>
        <w:rPr>
          <w:rFonts w:asciiTheme="minorHAnsi" w:hAnsiTheme="minorHAnsi" w:cstheme="minorHAnsi"/>
          <w:color w:val="auto"/>
        </w:rPr>
      </w:pPr>
    </w:p>
    <w:p w14:paraId="1FD7221E" w14:textId="1DFDC2A9" w:rsidR="003359A7" w:rsidRPr="009927E3" w:rsidRDefault="003359A7" w:rsidP="003359A7">
      <w:pPr>
        <w:pStyle w:val="Heading31"/>
        <w:spacing w:after="0"/>
        <w:rPr>
          <w:rFonts w:asciiTheme="minorHAnsi" w:hAnsiTheme="minorHAnsi" w:cstheme="minorHAnsi"/>
          <w:b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E3">
        <w:rPr>
          <w:rFonts w:asciiTheme="minorHAnsi" w:hAnsiTheme="minorHAnsi" w:cstheme="minorHAnsi"/>
          <w:b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LANGUAGES, SKILLS &amp; CERTIFICATIONS</w:t>
      </w:r>
    </w:p>
    <w:p w14:paraId="2B218DFC" w14:textId="0F39D85B" w:rsidR="003359A7" w:rsidRDefault="003359A7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Fluent Spanish and English</w:t>
      </w:r>
      <w:r w:rsidR="001B6AD2">
        <w:rPr>
          <w:lang w:eastAsia="es-EC"/>
        </w:rPr>
        <w:t xml:space="preserve"> (reading and writing)</w:t>
      </w:r>
    </w:p>
    <w:p w14:paraId="05BC2A79" w14:textId="607CEBB7" w:rsidR="008A0C59" w:rsidRDefault="008A0C59" w:rsidP="008A0C59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 xml:space="preserve">Internship </w:t>
      </w:r>
      <w:r w:rsidR="002132D0">
        <w:rPr>
          <w:lang w:eastAsia="es-EC"/>
        </w:rPr>
        <w:t xml:space="preserve">in the </w:t>
      </w:r>
      <w:r>
        <w:rPr>
          <w:lang w:eastAsia="es-EC"/>
        </w:rPr>
        <w:t xml:space="preserve">Marketing Department for </w:t>
      </w:r>
      <w:r w:rsidR="002132D0">
        <w:rPr>
          <w:lang w:eastAsia="es-EC"/>
        </w:rPr>
        <w:t xml:space="preserve">the Latin American/Caribbean Division for </w:t>
      </w:r>
      <w:r>
        <w:rPr>
          <w:lang w:eastAsia="es-EC"/>
        </w:rPr>
        <w:t>American Express</w:t>
      </w:r>
      <w:r w:rsidR="002132D0">
        <w:rPr>
          <w:lang w:eastAsia="es-EC"/>
        </w:rPr>
        <w:t>: May 1995 to August 1995, Miami Lakes FL.</w:t>
      </w:r>
    </w:p>
    <w:p w14:paraId="127C5423" w14:textId="76683DFA" w:rsidR="003359A7" w:rsidRDefault="003359A7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Word, PowerPoint, Excel, Visio 2003, Front Page levels 1 &amp; 2</w:t>
      </w:r>
    </w:p>
    <w:p w14:paraId="181E90BD" w14:textId="5744A4A2" w:rsidR="003359A7" w:rsidRDefault="003359A7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SAP (GTS, MM, WM, Bex)</w:t>
      </w:r>
    </w:p>
    <w:p w14:paraId="7F6CD176" w14:textId="3DF3633B" w:rsidR="003359A7" w:rsidRDefault="003359A7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 xml:space="preserve">International airfreight and ocean import/export and freight forwarding experience </w:t>
      </w:r>
    </w:p>
    <w:p w14:paraId="3D32A32E" w14:textId="3CCDE52C" w:rsidR="007A7383" w:rsidRDefault="007A7383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Currently studying for the US Customs Broker License</w:t>
      </w:r>
      <w:r w:rsidR="00E61ECD">
        <w:rPr>
          <w:lang w:eastAsia="es-EC"/>
        </w:rPr>
        <w:t xml:space="preserve"> Examination for April 2020</w:t>
      </w:r>
    </w:p>
    <w:p w14:paraId="44780A81" w14:textId="4C37DA71" w:rsidR="001B6AD2" w:rsidRDefault="001B6AD2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Green Belt Six Sigma Training, 2007</w:t>
      </w:r>
    </w:p>
    <w:p w14:paraId="087BE6DB" w14:textId="6AABDF24" w:rsidR="003359A7" w:rsidRDefault="003359A7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Dale Carnegie Course for Public Speaking</w:t>
      </w:r>
      <w:r w:rsidR="00A80629">
        <w:rPr>
          <w:lang w:eastAsia="es-EC"/>
        </w:rPr>
        <w:t xml:space="preserve">, </w:t>
      </w:r>
      <w:r w:rsidR="002E6406">
        <w:rPr>
          <w:lang w:eastAsia="es-EC"/>
        </w:rPr>
        <w:t>2008</w:t>
      </w:r>
    </w:p>
    <w:p w14:paraId="3EDC8E21" w14:textId="554FDEB3" w:rsidR="003359A7" w:rsidRDefault="003359A7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Audit and Compliance Training</w:t>
      </w:r>
    </w:p>
    <w:p w14:paraId="741F6033" w14:textId="32898263" w:rsidR="003359A7" w:rsidRDefault="003359A7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Tariff Classification</w:t>
      </w:r>
      <w:r w:rsidR="0091143F">
        <w:rPr>
          <w:lang w:eastAsia="es-EC"/>
        </w:rPr>
        <w:t xml:space="preserve">, </w:t>
      </w:r>
      <w:r w:rsidR="002606DE">
        <w:rPr>
          <w:lang w:eastAsia="es-EC"/>
        </w:rPr>
        <w:t xml:space="preserve">Free Trade Agreements, </w:t>
      </w:r>
      <w:r w:rsidR="0091143F">
        <w:rPr>
          <w:lang w:eastAsia="es-EC"/>
        </w:rPr>
        <w:t>NAFTA Rules of Origin and International Documentation Training</w:t>
      </w:r>
    </w:p>
    <w:p w14:paraId="1E8D594D" w14:textId="0A7B789E" w:rsidR="002132D0" w:rsidRDefault="002132D0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Expeditors Global Logistics Conference in Monterrey, Mexico: September 2, 2015</w:t>
      </w:r>
    </w:p>
    <w:p w14:paraId="4C293DED" w14:textId="41D0AF78" w:rsidR="008A0C59" w:rsidRDefault="001B6AD2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P</w:t>
      </w:r>
      <w:r w:rsidR="008A0C59">
        <w:rPr>
          <w:lang w:eastAsia="es-EC"/>
        </w:rPr>
        <w:t xml:space="preserve">roblem </w:t>
      </w:r>
      <w:r w:rsidR="006A15C2">
        <w:rPr>
          <w:lang w:eastAsia="es-EC"/>
        </w:rPr>
        <w:t>s</w:t>
      </w:r>
      <w:r w:rsidR="008A0C59">
        <w:rPr>
          <w:lang w:eastAsia="es-EC"/>
        </w:rPr>
        <w:t xml:space="preserve">olving &amp; </w:t>
      </w:r>
      <w:proofErr w:type="gramStart"/>
      <w:r w:rsidR="006A15C2">
        <w:rPr>
          <w:lang w:eastAsia="es-EC"/>
        </w:rPr>
        <w:t>d</w:t>
      </w:r>
      <w:r w:rsidR="008A0C59">
        <w:rPr>
          <w:lang w:eastAsia="es-EC"/>
        </w:rPr>
        <w:t>ecision</w:t>
      </w:r>
      <w:r w:rsidR="001029D2">
        <w:rPr>
          <w:lang w:eastAsia="es-EC"/>
        </w:rPr>
        <w:t xml:space="preserve"> </w:t>
      </w:r>
      <w:r w:rsidR="006A15C2">
        <w:rPr>
          <w:lang w:eastAsia="es-EC"/>
        </w:rPr>
        <w:t>m</w:t>
      </w:r>
      <w:r w:rsidR="008A0C59">
        <w:rPr>
          <w:lang w:eastAsia="es-EC"/>
        </w:rPr>
        <w:t>aking</w:t>
      </w:r>
      <w:proofErr w:type="gramEnd"/>
      <w:r w:rsidR="008A0C59">
        <w:rPr>
          <w:lang w:eastAsia="es-EC"/>
        </w:rPr>
        <w:t xml:space="preserve"> </w:t>
      </w:r>
      <w:r w:rsidR="006A15C2">
        <w:rPr>
          <w:lang w:eastAsia="es-EC"/>
        </w:rPr>
        <w:t>w</w:t>
      </w:r>
      <w:r w:rsidR="008A0C59">
        <w:rPr>
          <w:lang w:eastAsia="es-EC"/>
        </w:rPr>
        <w:t>orkshop</w:t>
      </w:r>
      <w:r>
        <w:rPr>
          <w:lang w:eastAsia="es-EC"/>
        </w:rPr>
        <w:t xml:space="preserve">, Kepner Tregoe, </w:t>
      </w:r>
      <w:r w:rsidR="006A15C2">
        <w:rPr>
          <w:lang w:eastAsia="es-EC"/>
        </w:rPr>
        <w:t xml:space="preserve">Florence, KY, </w:t>
      </w:r>
      <w:r w:rsidR="008A0C59">
        <w:rPr>
          <w:lang w:eastAsia="es-EC"/>
        </w:rPr>
        <w:t>September 22 – 24,</w:t>
      </w:r>
      <w:r>
        <w:rPr>
          <w:lang w:eastAsia="es-EC"/>
        </w:rPr>
        <w:t xml:space="preserve"> </w:t>
      </w:r>
      <w:r w:rsidR="008A0C59">
        <w:rPr>
          <w:lang w:eastAsia="es-EC"/>
        </w:rPr>
        <w:t>2015</w:t>
      </w:r>
    </w:p>
    <w:p w14:paraId="7B6FDFC0" w14:textId="23653B0D" w:rsidR="008A0C59" w:rsidRDefault="008A0C59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Leadership skills for Group Leaders I: November</w:t>
      </w:r>
      <w:r w:rsidR="006A15C2">
        <w:rPr>
          <w:lang w:eastAsia="es-EC"/>
        </w:rPr>
        <w:t xml:space="preserve"> 2018</w:t>
      </w:r>
      <w:r w:rsidR="006611E9">
        <w:rPr>
          <w:lang w:eastAsia="es-EC"/>
        </w:rPr>
        <w:t xml:space="preserve"> – December 2019</w:t>
      </w:r>
      <w:r w:rsidR="00745F3E">
        <w:rPr>
          <w:lang w:eastAsia="es-EC"/>
        </w:rPr>
        <w:t xml:space="preserve">, </w:t>
      </w:r>
      <w:r w:rsidR="006A15C2">
        <w:rPr>
          <w:lang w:eastAsia="es-EC"/>
        </w:rPr>
        <w:t xml:space="preserve">Cincinnati-Ohio </w:t>
      </w:r>
    </w:p>
    <w:p w14:paraId="2F57200E" w14:textId="60BBCD0C" w:rsidR="00CE5428" w:rsidRDefault="00CE5428" w:rsidP="003359A7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>Dunn &amp; Bradstreet business information reports</w:t>
      </w:r>
    </w:p>
    <w:p w14:paraId="1E7A15BF" w14:textId="3B0EE0E3" w:rsidR="0091143F" w:rsidRPr="003359A7" w:rsidRDefault="00F43BCB" w:rsidP="0091143F">
      <w:pPr>
        <w:pStyle w:val="ListParagraph"/>
        <w:numPr>
          <w:ilvl w:val="0"/>
          <w:numId w:val="46"/>
        </w:numPr>
        <w:rPr>
          <w:lang w:eastAsia="es-EC"/>
        </w:rPr>
      </w:pPr>
      <w:r>
        <w:rPr>
          <w:lang w:eastAsia="es-EC"/>
        </w:rPr>
        <w:t xml:space="preserve">Willing </w:t>
      </w:r>
      <w:r w:rsidR="0091143F">
        <w:rPr>
          <w:lang w:eastAsia="es-EC"/>
        </w:rPr>
        <w:t>to travel within and outside of the USA if necessary</w:t>
      </w:r>
    </w:p>
    <w:p w14:paraId="68E76906" w14:textId="2EC38623" w:rsidR="003359A7" w:rsidRPr="003359A7" w:rsidRDefault="003359A7" w:rsidP="003359A7">
      <w:pPr>
        <w:pStyle w:val="Heading31"/>
        <w:spacing w:after="0"/>
        <w:rPr>
          <w:rFonts w:asciiTheme="minorHAnsi" w:hAnsiTheme="minorHAnsi" w:cstheme="minorHAns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96D151" w14:textId="619E15F5" w:rsidR="00DD5C7A" w:rsidRPr="009927E3" w:rsidRDefault="00DD5C7A" w:rsidP="009E69DB">
      <w:pPr>
        <w:pStyle w:val="Heading31"/>
        <w:spacing w:after="0"/>
        <w:ind w:firstLine="360"/>
        <w:rPr>
          <w:rFonts w:asciiTheme="minorHAnsi" w:hAnsiTheme="minorHAnsi" w:cstheme="minorHAnsi"/>
          <w:b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E3">
        <w:rPr>
          <w:rFonts w:asciiTheme="minorHAnsi" w:hAnsiTheme="minorHAnsi" w:cstheme="minorHAnsi"/>
          <w:b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COMMUNITY INVOLVEMENT</w:t>
      </w:r>
    </w:p>
    <w:p w14:paraId="33DFC0E7" w14:textId="6A472C37" w:rsidR="00DD5C7A" w:rsidRPr="00F43BCB" w:rsidRDefault="00DD5C7A" w:rsidP="006644FB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F43BCB">
        <w:rPr>
          <w:rFonts w:cstheme="minorHAnsi"/>
        </w:rPr>
        <w:t>St</w:t>
      </w:r>
      <w:r w:rsidR="0091143F" w:rsidRPr="00F43BCB">
        <w:rPr>
          <w:rFonts w:cstheme="minorHAnsi"/>
        </w:rPr>
        <w:t xml:space="preserve"> </w:t>
      </w:r>
      <w:r w:rsidRPr="00F43BCB">
        <w:rPr>
          <w:rFonts w:cstheme="minorHAnsi"/>
        </w:rPr>
        <w:t>Joseph</w:t>
      </w:r>
      <w:r w:rsidR="00B77CC4" w:rsidRPr="00F43BCB">
        <w:rPr>
          <w:rFonts w:cstheme="minorHAnsi"/>
        </w:rPr>
        <w:t xml:space="preserve"> </w:t>
      </w:r>
      <w:r w:rsidRPr="00F43BCB">
        <w:rPr>
          <w:rFonts w:cstheme="minorHAnsi"/>
        </w:rPr>
        <w:t xml:space="preserve">Catholic Church - Parish Council Social Action </w:t>
      </w:r>
      <w:r w:rsidR="00F43BCB">
        <w:rPr>
          <w:rFonts w:cstheme="minorHAnsi"/>
        </w:rPr>
        <w:t>&amp;</w:t>
      </w:r>
      <w:r w:rsidRPr="00F43BCB">
        <w:rPr>
          <w:rFonts w:cstheme="minorHAnsi"/>
        </w:rPr>
        <w:t xml:space="preserve"> Outreach Commi</w:t>
      </w:r>
      <w:r w:rsidR="0091143F" w:rsidRPr="00F43BCB">
        <w:rPr>
          <w:rFonts w:cstheme="minorHAnsi"/>
        </w:rPr>
        <w:t>ttee from 2008 to 2011</w:t>
      </w:r>
    </w:p>
    <w:p w14:paraId="4A5DED85" w14:textId="0D682848" w:rsidR="0091143F" w:rsidRPr="00F43BCB" w:rsidRDefault="0091143F" w:rsidP="006644FB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F43BCB">
        <w:rPr>
          <w:rFonts w:cstheme="minorHAnsi"/>
        </w:rPr>
        <w:t>St Joseph Catholic Church – Extraordinary Minister of Communion</w:t>
      </w:r>
    </w:p>
    <w:p w14:paraId="6FDE03E8" w14:textId="18BA2ADA" w:rsidR="0091143F" w:rsidRPr="00F43BCB" w:rsidRDefault="0091143F" w:rsidP="006644FB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F43BCB">
        <w:rPr>
          <w:rFonts w:cstheme="minorHAnsi"/>
        </w:rPr>
        <w:t>American Cancer Society – Volunteer and weekend manager at Winn Dixie Hope Lodge, Miami, FL</w:t>
      </w:r>
    </w:p>
    <w:p w14:paraId="390ABD12" w14:textId="392DDDBF" w:rsidR="0091143F" w:rsidRDefault="0091143F" w:rsidP="006644FB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F43BCB">
        <w:rPr>
          <w:rFonts w:cstheme="minorHAnsi"/>
        </w:rPr>
        <w:t>National Society of Hispanic MBAs – Recipient of $5K scholarship</w:t>
      </w:r>
    </w:p>
    <w:p w14:paraId="2FA0B531" w14:textId="763BE29F" w:rsidR="001B6AD2" w:rsidRDefault="001B6AD2" w:rsidP="006644FB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Tandana</w:t>
      </w:r>
      <w:proofErr w:type="spellEnd"/>
      <w:r>
        <w:rPr>
          <w:rFonts w:cstheme="minorHAnsi"/>
        </w:rPr>
        <w:t xml:space="preserve"> Foundation </w:t>
      </w:r>
      <w:proofErr w:type="spellStart"/>
      <w:proofErr w:type="gramStart"/>
      <w:r>
        <w:rPr>
          <w:rFonts w:cstheme="minorHAnsi"/>
        </w:rPr>
        <w:t>Non Profit</w:t>
      </w:r>
      <w:proofErr w:type="spellEnd"/>
      <w:proofErr w:type="gramEnd"/>
      <w:r>
        <w:rPr>
          <w:rFonts w:cstheme="minorHAnsi"/>
        </w:rPr>
        <w:t xml:space="preserve"> Organization, </w:t>
      </w:r>
      <w:r w:rsidR="00CE5428">
        <w:rPr>
          <w:rFonts w:cstheme="minorHAnsi"/>
        </w:rPr>
        <w:t>Healthcare Volunteer Rotation, April 2016</w:t>
      </w:r>
    </w:p>
    <w:p w14:paraId="7271ECB0" w14:textId="15ADB95C" w:rsidR="00CE5428" w:rsidRPr="00F43BCB" w:rsidRDefault="00CE5428" w:rsidP="006644FB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Helping Angels of Peru </w:t>
      </w:r>
      <w:proofErr w:type="spellStart"/>
      <w:proofErr w:type="gramStart"/>
      <w:r>
        <w:rPr>
          <w:rFonts w:cstheme="minorHAnsi"/>
        </w:rPr>
        <w:t>Non Profit</w:t>
      </w:r>
      <w:proofErr w:type="spellEnd"/>
      <w:proofErr w:type="gramEnd"/>
      <w:r>
        <w:rPr>
          <w:rFonts w:cstheme="minorHAnsi"/>
        </w:rPr>
        <w:t xml:space="preserve"> Organization</w:t>
      </w:r>
    </w:p>
    <w:p w14:paraId="2657198F" w14:textId="77777777" w:rsidR="00857388" w:rsidRPr="00F43BCB" w:rsidRDefault="00857388" w:rsidP="0020382F">
      <w:pPr>
        <w:spacing w:after="0" w:line="240" w:lineRule="auto"/>
        <w:ind w:left="720"/>
        <w:rPr>
          <w:rFonts w:cstheme="minorHAnsi"/>
        </w:rPr>
      </w:pPr>
    </w:p>
    <w:p w14:paraId="0A900668" w14:textId="77777777" w:rsidR="00D64AB0" w:rsidRDefault="00D64AB0" w:rsidP="001A07EF">
      <w:pPr>
        <w:pStyle w:val="bullet"/>
        <w:tabs>
          <w:tab w:val="left" w:pos="900"/>
        </w:tabs>
        <w:rPr>
          <w:rFonts w:asciiTheme="minorHAnsi" w:hAnsiTheme="minorHAnsi" w:cstheme="minorHAns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C805E4" w14:textId="77777777" w:rsidR="00DD5C7A" w:rsidRPr="0020382F" w:rsidRDefault="00DD5C7A" w:rsidP="0020382F">
      <w:pPr>
        <w:spacing w:after="0"/>
        <w:jc w:val="center"/>
        <w:rPr>
          <w:rFonts w:cstheme="minorHAnsi"/>
          <w:sz w:val="20"/>
          <w:szCs w:val="20"/>
        </w:rPr>
      </w:pPr>
    </w:p>
    <w:sectPr w:rsidR="00DD5C7A" w:rsidRPr="0020382F" w:rsidSect="009E69DB">
      <w:type w:val="continuous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position w:val="0"/>
        <w:sz w:val="20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  <w:position w:val="0"/>
        <w:sz w:val="20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/>
        <w:position w:val="0"/>
        <w:sz w:val="20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0000"/>
        <w:position w:val="0"/>
        <w:sz w:val="20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0000"/>
        <w:position w:val="0"/>
        <w:sz w:val="20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0000"/>
        <w:position w:val="0"/>
        <w:sz w:val="20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000000"/>
        <w:position w:val="0"/>
        <w:sz w:val="20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9"/>
    <w:multiLevelType w:val="multilevel"/>
    <w:tmpl w:val="894EE87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3C54DE8"/>
    <w:multiLevelType w:val="hybridMultilevel"/>
    <w:tmpl w:val="14B0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3092E"/>
    <w:multiLevelType w:val="hybridMultilevel"/>
    <w:tmpl w:val="9734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9763B1"/>
    <w:multiLevelType w:val="hybridMultilevel"/>
    <w:tmpl w:val="88A6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E57E88"/>
    <w:multiLevelType w:val="hybridMultilevel"/>
    <w:tmpl w:val="0208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03AFB"/>
    <w:multiLevelType w:val="hybridMultilevel"/>
    <w:tmpl w:val="B950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47216"/>
    <w:multiLevelType w:val="hybridMultilevel"/>
    <w:tmpl w:val="2424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10AE9"/>
    <w:multiLevelType w:val="hybridMultilevel"/>
    <w:tmpl w:val="98E4F81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1F011A03"/>
    <w:multiLevelType w:val="hybridMultilevel"/>
    <w:tmpl w:val="3CB6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059BD"/>
    <w:multiLevelType w:val="hybridMultilevel"/>
    <w:tmpl w:val="CF74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23A87"/>
    <w:multiLevelType w:val="hybridMultilevel"/>
    <w:tmpl w:val="20D4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C192C"/>
    <w:multiLevelType w:val="hybridMultilevel"/>
    <w:tmpl w:val="E05A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D7D7B"/>
    <w:multiLevelType w:val="hybridMultilevel"/>
    <w:tmpl w:val="33A83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B817A8"/>
    <w:multiLevelType w:val="multilevel"/>
    <w:tmpl w:val="74348B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D90838"/>
    <w:multiLevelType w:val="hybridMultilevel"/>
    <w:tmpl w:val="F4C4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39593A"/>
    <w:multiLevelType w:val="hybridMultilevel"/>
    <w:tmpl w:val="9938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E7E3D"/>
    <w:multiLevelType w:val="hybridMultilevel"/>
    <w:tmpl w:val="7C44E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B00DBF"/>
    <w:multiLevelType w:val="hybridMultilevel"/>
    <w:tmpl w:val="1CA4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27383"/>
    <w:multiLevelType w:val="hybridMultilevel"/>
    <w:tmpl w:val="55D0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A280D"/>
    <w:multiLevelType w:val="hybridMultilevel"/>
    <w:tmpl w:val="29D0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0313"/>
    <w:multiLevelType w:val="hybridMultilevel"/>
    <w:tmpl w:val="2AD2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9917F3"/>
    <w:multiLevelType w:val="hybridMultilevel"/>
    <w:tmpl w:val="845EB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052CA"/>
    <w:multiLevelType w:val="hybridMultilevel"/>
    <w:tmpl w:val="8EF4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63CA4"/>
    <w:multiLevelType w:val="hybridMultilevel"/>
    <w:tmpl w:val="39BA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76422"/>
    <w:multiLevelType w:val="hybridMultilevel"/>
    <w:tmpl w:val="A216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505DEC"/>
    <w:multiLevelType w:val="hybridMultilevel"/>
    <w:tmpl w:val="1B88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636FD"/>
    <w:multiLevelType w:val="hybridMultilevel"/>
    <w:tmpl w:val="734A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56E8F"/>
    <w:multiLevelType w:val="hybridMultilevel"/>
    <w:tmpl w:val="53F8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90B4F"/>
    <w:multiLevelType w:val="hybridMultilevel"/>
    <w:tmpl w:val="BEA0A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6" w15:restartNumberingAfterBreak="0">
    <w:nsid w:val="541B49B1"/>
    <w:multiLevelType w:val="hybridMultilevel"/>
    <w:tmpl w:val="7968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90E19"/>
    <w:multiLevelType w:val="hybridMultilevel"/>
    <w:tmpl w:val="27FA145A"/>
    <w:lvl w:ilvl="0" w:tplc="0409000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76" w:hanging="360"/>
      </w:pPr>
      <w:rPr>
        <w:rFonts w:ascii="Wingdings" w:hAnsi="Wingdings" w:hint="default"/>
      </w:rPr>
    </w:lvl>
  </w:abstractNum>
  <w:abstractNum w:abstractNumId="38" w15:restartNumberingAfterBreak="0">
    <w:nsid w:val="6840261F"/>
    <w:multiLevelType w:val="multilevel"/>
    <w:tmpl w:val="766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BF094B"/>
    <w:multiLevelType w:val="hybridMultilevel"/>
    <w:tmpl w:val="9BA81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90A1C"/>
    <w:multiLevelType w:val="hybridMultilevel"/>
    <w:tmpl w:val="0762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D7BCC"/>
    <w:multiLevelType w:val="hybridMultilevel"/>
    <w:tmpl w:val="27DA4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10AF2"/>
    <w:multiLevelType w:val="hybridMultilevel"/>
    <w:tmpl w:val="0D80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C2C99"/>
    <w:multiLevelType w:val="hybridMultilevel"/>
    <w:tmpl w:val="3FCE4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F2401C"/>
    <w:multiLevelType w:val="hybridMultilevel"/>
    <w:tmpl w:val="5FCA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E2F87"/>
    <w:multiLevelType w:val="multilevel"/>
    <w:tmpl w:val="163E9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ADF00A7"/>
    <w:multiLevelType w:val="hybridMultilevel"/>
    <w:tmpl w:val="673C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62C82"/>
    <w:multiLevelType w:val="hybridMultilevel"/>
    <w:tmpl w:val="8A44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2"/>
  </w:num>
  <w:num w:numId="3">
    <w:abstractNumId w:val="19"/>
  </w:num>
  <w:num w:numId="4">
    <w:abstractNumId w:val="33"/>
  </w:num>
  <w:num w:numId="5">
    <w:abstractNumId w:val="41"/>
  </w:num>
  <w:num w:numId="6">
    <w:abstractNumId w:val="17"/>
  </w:num>
  <w:num w:numId="7">
    <w:abstractNumId w:val="21"/>
  </w:num>
  <w:num w:numId="8">
    <w:abstractNumId w:val="25"/>
  </w:num>
  <w:num w:numId="9">
    <w:abstractNumId w:val="16"/>
  </w:num>
  <w:num w:numId="10">
    <w:abstractNumId w:val="28"/>
  </w:num>
  <w:num w:numId="11">
    <w:abstractNumId w:val="31"/>
  </w:num>
  <w:num w:numId="12">
    <w:abstractNumId w:val="43"/>
  </w:num>
  <w:num w:numId="13">
    <w:abstractNumId w:val="23"/>
  </w:num>
  <w:num w:numId="14">
    <w:abstractNumId w:val="22"/>
  </w:num>
  <w:num w:numId="15">
    <w:abstractNumId w:val="13"/>
  </w:num>
  <w:num w:numId="16">
    <w:abstractNumId w:val="36"/>
  </w:num>
  <w:num w:numId="17">
    <w:abstractNumId w:val="40"/>
  </w:num>
  <w:num w:numId="18">
    <w:abstractNumId w:val="35"/>
  </w:num>
  <w:num w:numId="19">
    <w:abstractNumId w:val="12"/>
  </w:num>
  <w:num w:numId="20">
    <w:abstractNumId w:val="26"/>
  </w:num>
  <w:num w:numId="21">
    <w:abstractNumId w:val="8"/>
  </w:num>
  <w:num w:numId="22">
    <w:abstractNumId w:val="18"/>
  </w:num>
  <w:num w:numId="23">
    <w:abstractNumId w:val="0"/>
  </w:num>
  <w:num w:numId="24">
    <w:abstractNumId w:val="1"/>
  </w:num>
  <w:num w:numId="25">
    <w:abstractNumId w:val="20"/>
  </w:num>
  <w:num w:numId="26">
    <w:abstractNumId w:val="45"/>
  </w:num>
  <w:num w:numId="27">
    <w:abstractNumId w:val="24"/>
  </w:num>
  <w:num w:numId="28">
    <w:abstractNumId w:val="30"/>
  </w:num>
  <w:num w:numId="29">
    <w:abstractNumId w:val="2"/>
  </w:num>
  <w:num w:numId="30">
    <w:abstractNumId w:val="3"/>
  </w:num>
  <w:num w:numId="31">
    <w:abstractNumId w:val="32"/>
  </w:num>
  <w:num w:numId="32">
    <w:abstractNumId w:val="4"/>
  </w:num>
  <w:num w:numId="33">
    <w:abstractNumId w:val="5"/>
  </w:num>
  <w:num w:numId="34">
    <w:abstractNumId w:val="34"/>
  </w:num>
  <w:num w:numId="35">
    <w:abstractNumId w:val="9"/>
  </w:num>
  <w:num w:numId="36">
    <w:abstractNumId w:val="47"/>
  </w:num>
  <w:num w:numId="37">
    <w:abstractNumId w:val="10"/>
  </w:num>
  <w:num w:numId="38">
    <w:abstractNumId w:val="46"/>
  </w:num>
  <w:num w:numId="39">
    <w:abstractNumId w:val="11"/>
  </w:num>
  <w:num w:numId="40">
    <w:abstractNumId w:val="27"/>
  </w:num>
  <w:num w:numId="41">
    <w:abstractNumId w:val="6"/>
  </w:num>
  <w:num w:numId="42">
    <w:abstractNumId w:val="7"/>
  </w:num>
  <w:num w:numId="43">
    <w:abstractNumId w:val="15"/>
  </w:num>
  <w:num w:numId="44">
    <w:abstractNumId w:val="44"/>
  </w:num>
  <w:num w:numId="45">
    <w:abstractNumId w:val="37"/>
  </w:num>
  <w:num w:numId="46">
    <w:abstractNumId w:val="29"/>
  </w:num>
  <w:num w:numId="47">
    <w:abstractNumId w:val="39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0D"/>
    <w:rsid w:val="000106A6"/>
    <w:rsid w:val="000577AB"/>
    <w:rsid w:val="000A5E3C"/>
    <w:rsid w:val="000D279E"/>
    <w:rsid w:val="000D39EE"/>
    <w:rsid w:val="000E635A"/>
    <w:rsid w:val="000E67D5"/>
    <w:rsid w:val="001029D2"/>
    <w:rsid w:val="00115BA1"/>
    <w:rsid w:val="0012570D"/>
    <w:rsid w:val="00147CEA"/>
    <w:rsid w:val="00174602"/>
    <w:rsid w:val="00184719"/>
    <w:rsid w:val="001A07EF"/>
    <w:rsid w:val="001B6AD2"/>
    <w:rsid w:val="001D39A2"/>
    <w:rsid w:val="001D46CD"/>
    <w:rsid w:val="001F48B7"/>
    <w:rsid w:val="001F4DE4"/>
    <w:rsid w:val="0020382F"/>
    <w:rsid w:val="00204941"/>
    <w:rsid w:val="002132D0"/>
    <w:rsid w:val="00222067"/>
    <w:rsid w:val="002257AE"/>
    <w:rsid w:val="00233C6A"/>
    <w:rsid w:val="00256843"/>
    <w:rsid w:val="002606DE"/>
    <w:rsid w:val="002870D4"/>
    <w:rsid w:val="00296BAB"/>
    <w:rsid w:val="00296FFD"/>
    <w:rsid w:val="002C71BE"/>
    <w:rsid w:val="002E3874"/>
    <w:rsid w:val="002E6406"/>
    <w:rsid w:val="002E789A"/>
    <w:rsid w:val="00300ACB"/>
    <w:rsid w:val="003215F6"/>
    <w:rsid w:val="003359A7"/>
    <w:rsid w:val="003449AA"/>
    <w:rsid w:val="00351F85"/>
    <w:rsid w:val="00355803"/>
    <w:rsid w:val="003B0EED"/>
    <w:rsid w:val="003C5074"/>
    <w:rsid w:val="003C7C69"/>
    <w:rsid w:val="003F04A0"/>
    <w:rsid w:val="00406F96"/>
    <w:rsid w:val="00451126"/>
    <w:rsid w:val="0045127E"/>
    <w:rsid w:val="00456F28"/>
    <w:rsid w:val="00460CED"/>
    <w:rsid w:val="00471037"/>
    <w:rsid w:val="00476415"/>
    <w:rsid w:val="00491107"/>
    <w:rsid w:val="00491AF0"/>
    <w:rsid w:val="00497EF0"/>
    <w:rsid w:val="004A42E6"/>
    <w:rsid w:val="004E0EFA"/>
    <w:rsid w:val="004E5DCC"/>
    <w:rsid w:val="004F4E91"/>
    <w:rsid w:val="005264AA"/>
    <w:rsid w:val="00591DF9"/>
    <w:rsid w:val="005A34F0"/>
    <w:rsid w:val="005A792A"/>
    <w:rsid w:val="006251CA"/>
    <w:rsid w:val="00637D57"/>
    <w:rsid w:val="00650B48"/>
    <w:rsid w:val="006611E9"/>
    <w:rsid w:val="006644FB"/>
    <w:rsid w:val="006930D4"/>
    <w:rsid w:val="006A15C2"/>
    <w:rsid w:val="006C5643"/>
    <w:rsid w:val="006D4518"/>
    <w:rsid w:val="00714240"/>
    <w:rsid w:val="0074483A"/>
    <w:rsid w:val="00745F3E"/>
    <w:rsid w:val="00747320"/>
    <w:rsid w:val="0076399F"/>
    <w:rsid w:val="007642C0"/>
    <w:rsid w:val="0076531A"/>
    <w:rsid w:val="007850B4"/>
    <w:rsid w:val="007916FB"/>
    <w:rsid w:val="007A368E"/>
    <w:rsid w:val="007A7383"/>
    <w:rsid w:val="007A7449"/>
    <w:rsid w:val="007E50AF"/>
    <w:rsid w:val="007F294A"/>
    <w:rsid w:val="007F45BA"/>
    <w:rsid w:val="00816192"/>
    <w:rsid w:val="00820C1F"/>
    <w:rsid w:val="008250BB"/>
    <w:rsid w:val="00857388"/>
    <w:rsid w:val="00857440"/>
    <w:rsid w:val="008A0C59"/>
    <w:rsid w:val="008B192C"/>
    <w:rsid w:val="008B4164"/>
    <w:rsid w:val="008B5BEA"/>
    <w:rsid w:val="008C2D40"/>
    <w:rsid w:val="008D3D32"/>
    <w:rsid w:val="00910D33"/>
    <w:rsid w:val="0091143F"/>
    <w:rsid w:val="00917D43"/>
    <w:rsid w:val="00936E3D"/>
    <w:rsid w:val="009927E3"/>
    <w:rsid w:val="009A3B6C"/>
    <w:rsid w:val="009C44BA"/>
    <w:rsid w:val="009C668E"/>
    <w:rsid w:val="009D4BEB"/>
    <w:rsid w:val="009E1EFD"/>
    <w:rsid w:val="009E69DB"/>
    <w:rsid w:val="009F02BE"/>
    <w:rsid w:val="009F397F"/>
    <w:rsid w:val="00A247AD"/>
    <w:rsid w:val="00A31221"/>
    <w:rsid w:val="00A40A1C"/>
    <w:rsid w:val="00A73E64"/>
    <w:rsid w:val="00A80629"/>
    <w:rsid w:val="00AC039D"/>
    <w:rsid w:val="00AC58AA"/>
    <w:rsid w:val="00AD2A63"/>
    <w:rsid w:val="00AD72AE"/>
    <w:rsid w:val="00B13B5E"/>
    <w:rsid w:val="00B23B9C"/>
    <w:rsid w:val="00B33880"/>
    <w:rsid w:val="00B73F07"/>
    <w:rsid w:val="00B77CC4"/>
    <w:rsid w:val="00BB055F"/>
    <w:rsid w:val="00BC4BC8"/>
    <w:rsid w:val="00C27C47"/>
    <w:rsid w:val="00C315E3"/>
    <w:rsid w:val="00C6148C"/>
    <w:rsid w:val="00C767E7"/>
    <w:rsid w:val="00CA77B9"/>
    <w:rsid w:val="00CC0502"/>
    <w:rsid w:val="00CE4B7F"/>
    <w:rsid w:val="00CE5428"/>
    <w:rsid w:val="00CF0FFB"/>
    <w:rsid w:val="00CF7843"/>
    <w:rsid w:val="00D64AB0"/>
    <w:rsid w:val="00D70107"/>
    <w:rsid w:val="00DA1E7B"/>
    <w:rsid w:val="00DD5C7A"/>
    <w:rsid w:val="00E03229"/>
    <w:rsid w:val="00E04B81"/>
    <w:rsid w:val="00E05DA9"/>
    <w:rsid w:val="00E07E42"/>
    <w:rsid w:val="00E1041E"/>
    <w:rsid w:val="00E3252E"/>
    <w:rsid w:val="00E4232E"/>
    <w:rsid w:val="00E61ECD"/>
    <w:rsid w:val="00E623AF"/>
    <w:rsid w:val="00E6402F"/>
    <w:rsid w:val="00E82CB1"/>
    <w:rsid w:val="00EC0450"/>
    <w:rsid w:val="00ED0D38"/>
    <w:rsid w:val="00EE06AD"/>
    <w:rsid w:val="00EE3CA2"/>
    <w:rsid w:val="00F02A8B"/>
    <w:rsid w:val="00F03891"/>
    <w:rsid w:val="00F076C7"/>
    <w:rsid w:val="00F22BFD"/>
    <w:rsid w:val="00F235D7"/>
    <w:rsid w:val="00F43BCB"/>
    <w:rsid w:val="00F72D94"/>
    <w:rsid w:val="00F84F05"/>
    <w:rsid w:val="00F86CB4"/>
    <w:rsid w:val="00F90AA1"/>
    <w:rsid w:val="00F93672"/>
    <w:rsid w:val="00F954B3"/>
    <w:rsid w:val="00FA175E"/>
    <w:rsid w:val="00FA2DF9"/>
    <w:rsid w:val="00FC0440"/>
    <w:rsid w:val="00FD2B94"/>
    <w:rsid w:val="00FE0079"/>
    <w:rsid w:val="00FE11D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2DB0"/>
  <w15:chartTrackingRefBased/>
  <w15:docId w15:val="{997CBAEB-7F84-4B12-9E7E-A2CA64D9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2570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2570D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12570D"/>
    <w:pPr>
      <w:spacing w:after="0" w:line="240" w:lineRule="auto"/>
      <w:jc w:val="center"/>
    </w:pPr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"/>
    <w:rsid w:val="0012570D"/>
    <w:rPr>
      <w:b/>
      <w:i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12570D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F22BFD"/>
    <w:pPr>
      <w:ind w:left="720"/>
      <w:contextualSpacing/>
    </w:pPr>
  </w:style>
  <w:style w:type="character" w:styleId="Emphasis">
    <w:name w:val="Emphasis"/>
    <w:uiPriority w:val="20"/>
    <w:qFormat/>
    <w:rsid w:val="00857440"/>
    <w:rPr>
      <w:i/>
      <w:iCs/>
    </w:rPr>
  </w:style>
  <w:style w:type="numbering" w:customStyle="1" w:styleId="List1">
    <w:name w:val="List 1"/>
    <w:rsid w:val="00ED0D38"/>
  </w:style>
  <w:style w:type="numbering" w:customStyle="1" w:styleId="List21">
    <w:name w:val="List 21"/>
    <w:rsid w:val="000577AB"/>
  </w:style>
  <w:style w:type="numbering" w:customStyle="1" w:styleId="List31">
    <w:name w:val="List 31"/>
    <w:rsid w:val="001D39A2"/>
  </w:style>
  <w:style w:type="paragraph" w:customStyle="1" w:styleId="Heading41">
    <w:name w:val="Heading 41"/>
    <w:next w:val="Normal"/>
    <w:rsid w:val="00EE3CA2"/>
    <w:pPr>
      <w:keepNext/>
      <w:tabs>
        <w:tab w:val="right" w:pos="9360"/>
      </w:tabs>
      <w:spacing w:after="0" w:line="240" w:lineRule="auto"/>
      <w:outlineLvl w:val="3"/>
    </w:pPr>
    <w:rPr>
      <w:rFonts w:ascii="Times New Roman Bold" w:eastAsia="ヒラギノ角ゴ Pro W3" w:hAnsi="Times New Roman Bold" w:cs="Times New Roman"/>
      <w:color w:val="000000"/>
      <w:sz w:val="20"/>
      <w:szCs w:val="20"/>
      <w:lang w:eastAsia="es-EC"/>
    </w:rPr>
  </w:style>
  <w:style w:type="paragraph" w:customStyle="1" w:styleId="bullet">
    <w:name w:val="bullet"/>
    <w:rsid w:val="007F45B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EC"/>
    </w:rPr>
  </w:style>
  <w:style w:type="paragraph" w:customStyle="1" w:styleId="Default">
    <w:name w:val="Default"/>
    <w:rsid w:val="00F86CB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st1">
    <w:name w:val="st1"/>
    <w:rsid w:val="00DD5C7A"/>
    <w:rPr>
      <w:color w:val="000000"/>
      <w:sz w:val="20"/>
    </w:rPr>
  </w:style>
  <w:style w:type="paragraph" w:customStyle="1" w:styleId="Heading31">
    <w:name w:val="Heading 31"/>
    <w:next w:val="Normal"/>
    <w:rsid w:val="00DD5C7A"/>
    <w:pPr>
      <w:keepNext/>
      <w:spacing w:after="80" w:line="240" w:lineRule="auto"/>
      <w:outlineLvl w:val="2"/>
    </w:pPr>
    <w:rPr>
      <w:rFonts w:ascii="Times New Roman Bold" w:eastAsia="ヒラギノ角ゴ Pro W3" w:hAnsi="Times New Roman Bold" w:cs="Times New Roman"/>
      <w:color w:val="000000"/>
      <w:szCs w:val="20"/>
      <w:u w:val="single"/>
      <w:lang w:eastAsia="es-EC"/>
    </w:rPr>
  </w:style>
  <w:style w:type="numbering" w:customStyle="1" w:styleId="List51">
    <w:name w:val="List 51"/>
    <w:rsid w:val="00DD5C7A"/>
  </w:style>
  <w:style w:type="paragraph" w:styleId="BalloonText">
    <w:name w:val="Balloon Text"/>
    <w:basedOn w:val="Normal"/>
    <w:link w:val="BalloonTextChar"/>
    <w:uiPriority w:val="99"/>
    <w:semiHidden/>
    <w:unhideWhenUsed/>
    <w:rsid w:val="00CF7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4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5BE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C7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rtonxime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94FB92A038467AAA54C6E082FE2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4984-C0F7-436A-80FE-2B285A8A3235}"/>
      </w:docPartPr>
      <w:docPartBody>
        <w:p w:rsidR="0070721D" w:rsidRDefault="00FA55ED" w:rsidP="00FA55ED">
          <w:pPr>
            <w:pStyle w:val="BE94FB92A038467AAA54C6E082FE2A88"/>
          </w:pPr>
          <w:r w:rsidRPr="00CF1A49">
            <w:t>·</w:t>
          </w:r>
        </w:p>
      </w:docPartBody>
    </w:docPart>
    <w:docPart>
      <w:docPartPr>
        <w:name w:val="A8A98A8EC1DB4717917E252827755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3EBAD-2E80-45FD-89DF-A77EF8AB85D1}"/>
      </w:docPartPr>
      <w:docPartBody>
        <w:p w:rsidR="0070721D" w:rsidRDefault="00FA55ED" w:rsidP="00FA55ED">
          <w:pPr>
            <w:pStyle w:val="A8A98A8EC1DB4717917E252827755933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ED"/>
    <w:rsid w:val="00004C32"/>
    <w:rsid w:val="00085739"/>
    <w:rsid w:val="000C74E6"/>
    <w:rsid w:val="002A1B54"/>
    <w:rsid w:val="002A59F8"/>
    <w:rsid w:val="00332508"/>
    <w:rsid w:val="00411EC9"/>
    <w:rsid w:val="00412CE1"/>
    <w:rsid w:val="004A138F"/>
    <w:rsid w:val="005D10C6"/>
    <w:rsid w:val="00603AE6"/>
    <w:rsid w:val="0061419F"/>
    <w:rsid w:val="00657FDF"/>
    <w:rsid w:val="00675D16"/>
    <w:rsid w:val="0070721D"/>
    <w:rsid w:val="007943A9"/>
    <w:rsid w:val="00797007"/>
    <w:rsid w:val="00827559"/>
    <w:rsid w:val="009D40AB"/>
    <w:rsid w:val="00A55CED"/>
    <w:rsid w:val="00A648AC"/>
    <w:rsid w:val="00AC1883"/>
    <w:rsid w:val="00B070AE"/>
    <w:rsid w:val="00C35367"/>
    <w:rsid w:val="00CF480B"/>
    <w:rsid w:val="00D146EA"/>
    <w:rsid w:val="00E42578"/>
    <w:rsid w:val="00EA7C52"/>
    <w:rsid w:val="00F94063"/>
    <w:rsid w:val="00F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94FB92A038467AAA54C6E082FE2A88">
    <w:name w:val="BE94FB92A038467AAA54C6E082FE2A88"/>
    <w:rsid w:val="00FA55ED"/>
  </w:style>
  <w:style w:type="paragraph" w:customStyle="1" w:styleId="A8A98A8EC1DB4717917E252827755933">
    <w:name w:val="A8A98A8EC1DB4717917E252827755933"/>
    <w:rsid w:val="00FA5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86A0-E3B2-49D7-BA5E-D519D3AC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Burton</dc:creator>
  <cp:keywords/>
  <dc:description/>
  <cp:lastModifiedBy>Ken Burton</cp:lastModifiedBy>
  <cp:revision>3</cp:revision>
  <cp:lastPrinted>2018-05-04T11:17:00Z</cp:lastPrinted>
  <dcterms:created xsi:type="dcterms:W3CDTF">2020-04-02T20:12:00Z</dcterms:created>
  <dcterms:modified xsi:type="dcterms:W3CDTF">2020-05-08T13:23:00Z</dcterms:modified>
</cp:coreProperties>
</file>