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50" w:rsidRDefault="00985950">
      <w:pPr>
        <w:spacing w:before="9" w:line="160" w:lineRule="exact"/>
        <w:rPr>
          <w:sz w:val="16"/>
          <w:szCs w:val="16"/>
        </w:rPr>
      </w:pPr>
      <w:bookmarkStart w:id="0" w:name="_GoBack"/>
      <w:bookmarkEnd w:id="0"/>
    </w:p>
    <w:p w:rsidR="00985950" w:rsidRDefault="00271B60">
      <w:pPr>
        <w:ind w:left="3634" w:right="2757" w:hanging="8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EXPORT COMPL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CE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 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rnia</w:t>
      </w:r>
    </w:p>
    <w:p w:rsidR="00985950" w:rsidRDefault="00985950">
      <w:pPr>
        <w:spacing w:before="11" w:line="240" w:lineRule="exact"/>
        <w:rPr>
          <w:sz w:val="24"/>
          <w:szCs w:val="24"/>
        </w:rPr>
      </w:pPr>
    </w:p>
    <w:p w:rsidR="00985950" w:rsidRDefault="00271B60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tic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!</w:t>
      </w:r>
    </w:p>
    <w:p w:rsidR="00985950" w:rsidRDefault="00985950">
      <w:pPr>
        <w:spacing w:before="1" w:line="280" w:lineRule="exact"/>
        <w:rPr>
          <w:sz w:val="28"/>
          <w:szCs w:val="28"/>
        </w:rPr>
      </w:pPr>
    </w:p>
    <w:p w:rsidR="00985950" w:rsidRDefault="00271B60">
      <w:pPr>
        <w:ind w:left="100" w:right="2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 is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$5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 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rtise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oph</w:t>
      </w:r>
      <w:r>
        <w:rPr>
          <w:rFonts w:ascii="Arial" w:eastAsia="Arial" w:hAnsi="Arial" w:cs="Arial"/>
          <w:sz w:val="24"/>
          <w:szCs w:val="24"/>
        </w:rPr>
        <w:t>istica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rket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rke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sp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tries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Asia.</w:t>
      </w:r>
    </w:p>
    <w:p w:rsidR="00985950" w:rsidRDefault="00985950">
      <w:pPr>
        <w:spacing w:before="18" w:line="260" w:lineRule="exact"/>
        <w:rPr>
          <w:sz w:val="26"/>
          <w:szCs w:val="26"/>
        </w:rPr>
      </w:pPr>
    </w:p>
    <w:p w:rsidR="00985950" w:rsidRDefault="00271B60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ponsibil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tie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985950" w:rsidRDefault="00271B60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ica’s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in</w:t>
      </w:r>
    </w:p>
    <w:p w:rsidR="00985950" w:rsidRDefault="00271B60">
      <w:pPr>
        <w:ind w:left="10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:rsidR="00985950" w:rsidRDefault="00985950">
      <w:pPr>
        <w:spacing w:before="1" w:line="280" w:lineRule="exact"/>
        <w:rPr>
          <w:sz w:val="28"/>
          <w:szCs w:val="28"/>
        </w:rPr>
      </w:pPr>
    </w:p>
    <w:p w:rsidR="00985950" w:rsidRDefault="00271B60">
      <w:pPr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985950" w:rsidRDefault="00271B60">
      <w:pPr>
        <w:tabs>
          <w:tab w:val="left" w:pos="820"/>
        </w:tabs>
        <w:ind w:left="820" w:right="8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try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:rsidR="00985950" w:rsidRDefault="00271B60">
      <w:pPr>
        <w:tabs>
          <w:tab w:val="left" w:pos="820"/>
        </w:tabs>
        <w:ind w:left="820" w:right="49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rs.</w:t>
      </w:r>
    </w:p>
    <w:p w:rsidR="00985950" w:rsidRDefault="00271B60">
      <w:pPr>
        <w:tabs>
          <w:tab w:val="left" w:pos="820"/>
        </w:tabs>
        <w:spacing w:before="4" w:line="260" w:lineRule="exact"/>
        <w:ind w:left="820" w:right="80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985950" w:rsidRDefault="00271B60">
      <w:pPr>
        <w:spacing w:line="260" w:lineRule="exact"/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ica’s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</w:p>
    <w:p w:rsidR="00985950" w:rsidRDefault="00271B60">
      <w:pPr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985950" w:rsidRDefault="00271B60">
      <w:pPr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</w:p>
    <w:p w:rsidR="00985950" w:rsidRDefault="00271B60">
      <w:pPr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A)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AA).</w:t>
      </w:r>
    </w:p>
    <w:p w:rsidR="00985950" w:rsidRDefault="00271B60">
      <w:pPr>
        <w:tabs>
          <w:tab w:val="left" w:pos="820"/>
        </w:tabs>
        <w:ind w:left="820" w:right="51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trai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985950" w:rsidRDefault="00271B60">
      <w:pPr>
        <w:tabs>
          <w:tab w:val="left" w:pos="820"/>
        </w:tabs>
        <w:ind w:left="820" w:right="56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Acts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liais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s roll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ram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985950" w:rsidRDefault="00271B60">
      <w:pPr>
        <w:tabs>
          <w:tab w:val="left" w:pos="820"/>
        </w:tabs>
        <w:ind w:left="820" w:right="125" w:hanging="360"/>
        <w:rPr>
          <w:rFonts w:ascii="Arial" w:eastAsia="Arial" w:hAnsi="Arial" w:cs="Arial"/>
          <w:sz w:val="24"/>
          <w:szCs w:val="24"/>
        </w:rPr>
        <w:sectPr w:rsidR="00985950">
          <w:headerReference w:type="default" r:id="rId7"/>
          <w:pgSz w:w="12240" w:h="15840"/>
          <w:pgMar w:top="1400" w:right="1340" w:bottom="280" w:left="1340" w:header="708" w:footer="0" w:gutter="0"/>
          <w:cols w:space="720"/>
        </w:sect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stica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985950" w:rsidRDefault="00985950">
      <w:pPr>
        <w:spacing w:before="9" w:line="160" w:lineRule="exact"/>
        <w:rPr>
          <w:sz w:val="16"/>
          <w:szCs w:val="16"/>
        </w:rPr>
      </w:pPr>
    </w:p>
    <w:p w:rsidR="00985950" w:rsidRDefault="00271B60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Kn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/Compet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985950" w:rsidRDefault="00985950">
      <w:pPr>
        <w:spacing w:before="1" w:line="280" w:lineRule="exact"/>
        <w:rPr>
          <w:sz w:val="28"/>
          <w:szCs w:val="28"/>
        </w:rPr>
      </w:pPr>
    </w:p>
    <w:p w:rsidR="00985950" w:rsidRDefault="00271B60">
      <w:pPr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AR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EAR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985950" w:rsidRDefault="00271B60">
      <w:pPr>
        <w:tabs>
          <w:tab w:val="left" w:pos="820"/>
        </w:tabs>
        <w:ind w:left="820" w:right="87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985950" w:rsidRDefault="00271B60">
      <w:pPr>
        <w:tabs>
          <w:tab w:val="left" w:pos="820"/>
        </w:tabs>
        <w:ind w:left="820" w:right="108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rpre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rul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:rsidR="00985950" w:rsidRDefault="00271B60">
      <w:pPr>
        <w:tabs>
          <w:tab w:val="left" w:pos="820"/>
        </w:tabs>
        <w:ind w:left="820" w:right="46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sic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:rsidR="00985950" w:rsidRDefault="00271B60">
      <w:pPr>
        <w:tabs>
          <w:tab w:val="left" w:pos="820"/>
        </w:tabs>
        <w:ind w:left="820" w:right="29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ial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istics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985950" w:rsidRDefault="00271B60">
      <w:pPr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s.</w:t>
      </w:r>
    </w:p>
    <w:p w:rsidR="00985950" w:rsidRDefault="00271B60">
      <w:pPr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Gl</w:t>
      </w:r>
      <w:r>
        <w:rPr>
          <w:rFonts w:ascii="Arial" w:eastAsia="Arial" w:hAnsi="Arial" w:cs="Arial"/>
          <w:spacing w:val="1"/>
          <w:sz w:val="24"/>
          <w:szCs w:val="24"/>
        </w:rPr>
        <w:t>oba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985950" w:rsidRDefault="00271B60">
      <w:pPr>
        <w:tabs>
          <w:tab w:val="left" w:pos="820"/>
        </w:tabs>
        <w:ind w:left="820" w:right="51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ss/s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sing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cial,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ls.</w:t>
      </w:r>
    </w:p>
    <w:p w:rsidR="00985950" w:rsidRDefault="00271B60">
      <w:pPr>
        <w:tabs>
          <w:tab w:val="left" w:pos="820"/>
        </w:tabs>
        <w:ind w:left="820" w:right="101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bo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rs.</w:t>
      </w:r>
    </w:p>
    <w:p w:rsidR="00985950" w:rsidRDefault="00985950">
      <w:pPr>
        <w:spacing w:before="1" w:line="280" w:lineRule="exact"/>
        <w:rPr>
          <w:sz w:val="28"/>
          <w:szCs w:val="28"/>
        </w:rPr>
      </w:pPr>
    </w:p>
    <w:p w:rsidR="00985950" w:rsidRDefault="00271B60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pi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85950" w:rsidRDefault="00985950">
      <w:pPr>
        <w:spacing w:before="18" w:line="260" w:lineRule="exact"/>
        <w:rPr>
          <w:sz w:val="26"/>
          <w:szCs w:val="26"/>
        </w:rPr>
      </w:pPr>
    </w:p>
    <w:p w:rsidR="00985950" w:rsidRDefault="00271B60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pi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Educ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lor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985950" w:rsidRDefault="00271B60">
      <w:pPr>
        <w:ind w:left="10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85950" w:rsidRDefault="00985950">
      <w:pPr>
        <w:spacing w:before="1" w:line="280" w:lineRule="exact"/>
        <w:rPr>
          <w:sz w:val="28"/>
          <w:szCs w:val="28"/>
        </w:rPr>
      </w:pPr>
    </w:p>
    <w:p w:rsidR="00985950" w:rsidRDefault="00271B60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Dem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985950" w:rsidRDefault="00985950">
      <w:pPr>
        <w:spacing w:before="1" w:line="280" w:lineRule="exact"/>
        <w:rPr>
          <w:sz w:val="28"/>
          <w:szCs w:val="28"/>
        </w:rPr>
      </w:pPr>
    </w:p>
    <w:p w:rsidR="00985950" w:rsidRDefault="00271B60">
      <w:pPr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985950" w:rsidRDefault="00271B60">
      <w:pPr>
        <w:tabs>
          <w:tab w:val="left" w:pos="820"/>
        </w:tabs>
        <w:ind w:left="820" w:right="7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or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85950" w:rsidRDefault="00271B60">
      <w:pPr>
        <w:tabs>
          <w:tab w:val="left" w:pos="820"/>
        </w:tabs>
        <w:ind w:left="820" w:right="258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lcul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) 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985950" w:rsidRDefault="00271B60">
      <w:pPr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985950" w:rsidRDefault="00985950">
      <w:pPr>
        <w:spacing w:line="200" w:lineRule="exact"/>
      </w:pPr>
    </w:p>
    <w:p w:rsidR="00985950" w:rsidRDefault="00985950">
      <w:pPr>
        <w:spacing w:line="200" w:lineRule="exact"/>
      </w:pPr>
    </w:p>
    <w:p w:rsidR="00985950" w:rsidRDefault="00985950">
      <w:pPr>
        <w:spacing w:line="200" w:lineRule="exact"/>
      </w:pPr>
    </w:p>
    <w:p w:rsidR="00985950" w:rsidRDefault="00985950">
      <w:pPr>
        <w:spacing w:before="15" w:line="220" w:lineRule="exact"/>
        <w:rPr>
          <w:sz w:val="22"/>
          <w:szCs w:val="22"/>
        </w:rPr>
      </w:pPr>
    </w:p>
    <w:p w:rsidR="00985950" w:rsidRDefault="00271B60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Pl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es</w:t>
      </w:r>
      <w:r>
        <w:rPr>
          <w:rFonts w:ascii="Arial" w:eastAsia="Arial" w:hAnsi="Arial" w:cs="Arial"/>
          <w:b/>
          <w:position w:val="-1"/>
          <w:sz w:val="24"/>
          <w:szCs w:val="24"/>
        </w:rPr>
        <w:t>ume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Loni</w:t>
      </w:r>
      <w:proofErr w:type="spellEnd"/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tre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0000FF"/>
          <w:spacing w:val="-62"/>
          <w:position w:val="-1"/>
          <w:sz w:val="24"/>
          <w:szCs w:val="24"/>
        </w:rPr>
        <w:t xml:space="preserve"> </w:t>
      </w:r>
      <w:proofErr w:type="gramEnd"/>
      <w:hyperlink r:id="rId8">
        <w:r>
          <w:rPr>
            <w:rFonts w:ascii="Arial" w:eastAsia="Arial" w:hAnsi="Arial" w:cs="Arial"/>
            <w:b/>
            <w:color w:val="0000FF"/>
            <w:position w:val="-1"/>
            <w:sz w:val="24"/>
            <w:szCs w:val="24"/>
            <w:u w:val="thick" w:color="0000FF"/>
          </w:rPr>
          <w:t>l</w:t>
        </w:r>
        <w:r>
          <w:rPr>
            <w:rFonts w:ascii="Arial" w:eastAsia="Arial" w:hAnsi="Arial" w:cs="Arial"/>
            <w:b/>
            <w:color w:val="0000FF"/>
            <w:spacing w:val="1"/>
            <w:position w:val="-1"/>
            <w:sz w:val="24"/>
            <w:szCs w:val="24"/>
            <w:u w:val="thick" w:color="0000FF"/>
          </w:rPr>
          <w:t>a</w:t>
        </w:r>
        <w:r>
          <w:rPr>
            <w:rFonts w:ascii="Arial" w:eastAsia="Arial" w:hAnsi="Arial" w:cs="Arial"/>
            <w:b/>
            <w:color w:val="0000FF"/>
            <w:position w:val="-1"/>
            <w:sz w:val="24"/>
            <w:szCs w:val="24"/>
            <w:u w:val="thick" w:color="0000FF"/>
          </w:rPr>
          <w:t>t</w:t>
        </w:r>
        <w:r>
          <w:rPr>
            <w:rFonts w:ascii="Arial" w:eastAsia="Arial" w:hAnsi="Arial" w:cs="Arial"/>
            <w:b/>
            <w:color w:val="0000FF"/>
            <w:spacing w:val="-1"/>
            <w:position w:val="-1"/>
            <w:sz w:val="24"/>
            <w:szCs w:val="24"/>
            <w:u w:val="thick" w:color="0000FF"/>
          </w:rPr>
          <w:t>t</w:t>
        </w:r>
        <w:r>
          <w:rPr>
            <w:rFonts w:ascii="Arial" w:eastAsia="Arial" w:hAnsi="Arial" w:cs="Arial"/>
            <w:b/>
            <w:color w:val="0000FF"/>
            <w:position w:val="-1"/>
            <w:sz w:val="24"/>
            <w:szCs w:val="24"/>
            <w:u w:val="thick" w:color="0000FF"/>
          </w:rPr>
          <w:t>r</w:t>
        </w:r>
        <w:r>
          <w:rPr>
            <w:rFonts w:ascii="Arial" w:eastAsia="Arial" w:hAnsi="Arial" w:cs="Arial"/>
            <w:b/>
            <w:color w:val="0000FF"/>
            <w:spacing w:val="-1"/>
            <w:position w:val="-1"/>
            <w:sz w:val="24"/>
            <w:szCs w:val="24"/>
            <w:u w:val="thick" w:color="0000FF"/>
          </w:rPr>
          <w:t>e</w:t>
        </w:r>
        <w:r>
          <w:rPr>
            <w:rFonts w:ascii="Arial" w:eastAsia="Arial" w:hAnsi="Arial" w:cs="Arial"/>
            <w:b/>
            <w:color w:val="0000FF"/>
            <w:position w:val="-1"/>
            <w:sz w:val="24"/>
            <w:szCs w:val="24"/>
            <w:u w:val="thick" w:color="0000FF"/>
          </w:rPr>
          <w:t>l</w:t>
        </w:r>
        <w:r>
          <w:rPr>
            <w:rFonts w:ascii="Arial" w:eastAsia="Arial" w:hAnsi="Arial" w:cs="Arial"/>
            <w:b/>
            <w:color w:val="0000FF"/>
            <w:spacing w:val="1"/>
            <w:position w:val="-1"/>
            <w:sz w:val="24"/>
            <w:szCs w:val="24"/>
            <w:u w:val="thick" w:color="0000FF"/>
          </w:rPr>
          <w:t>l@</w:t>
        </w:r>
        <w:r>
          <w:rPr>
            <w:rFonts w:ascii="Arial" w:eastAsia="Arial" w:hAnsi="Arial" w:cs="Arial"/>
            <w:b/>
            <w:color w:val="0000FF"/>
            <w:spacing w:val="-1"/>
            <w:position w:val="-1"/>
            <w:sz w:val="24"/>
            <w:szCs w:val="24"/>
            <w:u w:val="thick" w:color="0000FF"/>
          </w:rPr>
          <w:t>c</w:t>
        </w:r>
        <w:r>
          <w:rPr>
            <w:rFonts w:ascii="Arial" w:eastAsia="Arial" w:hAnsi="Arial" w:cs="Arial"/>
            <w:b/>
            <w:color w:val="0000FF"/>
            <w:spacing w:val="1"/>
            <w:position w:val="-1"/>
            <w:sz w:val="24"/>
            <w:szCs w:val="24"/>
            <w:u w:val="thick" w:color="0000FF"/>
          </w:rPr>
          <w:t>e</w:t>
        </w:r>
        <w:r>
          <w:rPr>
            <w:rFonts w:ascii="Arial" w:eastAsia="Arial" w:hAnsi="Arial" w:cs="Arial"/>
            <w:b/>
            <w:color w:val="0000FF"/>
            <w:position w:val="-1"/>
            <w:sz w:val="24"/>
            <w:szCs w:val="24"/>
            <w:u w:val="thick" w:color="0000FF"/>
          </w:rPr>
          <w:t>l</w:t>
        </w:r>
        <w:r>
          <w:rPr>
            <w:rFonts w:ascii="Arial" w:eastAsia="Arial" w:hAnsi="Arial" w:cs="Arial"/>
            <w:b/>
            <w:color w:val="0000FF"/>
            <w:spacing w:val="-1"/>
            <w:position w:val="-1"/>
            <w:sz w:val="24"/>
            <w:szCs w:val="24"/>
            <w:u w:val="thick" w:color="0000FF"/>
          </w:rPr>
          <w:t>e</w:t>
        </w:r>
        <w:r>
          <w:rPr>
            <w:rFonts w:ascii="Arial" w:eastAsia="Arial" w:hAnsi="Arial" w:cs="Arial"/>
            <w:b/>
            <w:color w:val="0000FF"/>
            <w:spacing w:val="1"/>
            <w:position w:val="-1"/>
            <w:sz w:val="24"/>
            <w:szCs w:val="24"/>
            <w:u w:val="thick" w:color="0000FF"/>
          </w:rPr>
          <w:t>s</w:t>
        </w:r>
        <w:r>
          <w:rPr>
            <w:rFonts w:ascii="Arial" w:eastAsia="Arial" w:hAnsi="Arial" w:cs="Arial"/>
            <w:b/>
            <w:color w:val="0000FF"/>
            <w:position w:val="-1"/>
            <w:sz w:val="24"/>
            <w:szCs w:val="24"/>
            <w:u w:val="thick" w:color="0000FF"/>
          </w:rPr>
          <w:t>tic</w:t>
        </w:r>
        <w:r>
          <w:rPr>
            <w:rFonts w:ascii="Arial" w:eastAsia="Arial" w:hAnsi="Arial" w:cs="Arial"/>
            <w:b/>
            <w:color w:val="0000FF"/>
            <w:spacing w:val="-1"/>
            <w:position w:val="-1"/>
            <w:sz w:val="24"/>
            <w:szCs w:val="24"/>
            <w:u w:val="thick" w:color="0000FF"/>
          </w:rPr>
          <w:t>a</w:t>
        </w:r>
        <w:r>
          <w:rPr>
            <w:rFonts w:ascii="Arial" w:eastAsia="Arial" w:hAnsi="Arial" w:cs="Arial"/>
            <w:b/>
            <w:color w:val="0000FF"/>
            <w:position w:val="-1"/>
            <w:sz w:val="24"/>
            <w:szCs w:val="24"/>
            <w:u w:val="thick" w:color="0000FF"/>
          </w:rPr>
          <w:t>.</w:t>
        </w:r>
        <w:r>
          <w:rPr>
            <w:rFonts w:ascii="Arial" w:eastAsia="Arial" w:hAnsi="Arial" w:cs="Arial"/>
            <w:b/>
            <w:color w:val="0000FF"/>
            <w:spacing w:val="1"/>
            <w:position w:val="-1"/>
            <w:sz w:val="24"/>
            <w:szCs w:val="24"/>
            <w:u w:val="thick" w:color="0000FF"/>
          </w:rPr>
          <w:t>c</w:t>
        </w:r>
      </w:hyperlink>
      <w:hyperlink>
        <w:r>
          <w:rPr>
            <w:rFonts w:ascii="Arial" w:eastAsia="Arial" w:hAnsi="Arial" w:cs="Arial"/>
            <w:b/>
            <w:color w:val="0000FF"/>
            <w:position w:val="-1"/>
            <w:sz w:val="24"/>
            <w:szCs w:val="24"/>
            <w:u w:val="thick" w:color="0000FF"/>
          </w:rPr>
          <w:t>om</w:t>
        </w:r>
      </w:hyperlink>
    </w:p>
    <w:p w:rsidR="00985950" w:rsidRDefault="00985950">
      <w:pPr>
        <w:spacing w:before="17" w:line="240" w:lineRule="exact"/>
        <w:rPr>
          <w:sz w:val="24"/>
          <w:szCs w:val="24"/>
        </w:rPr>
      </w:pPr>
    </w:p>
    <w:p w:rsidR="00985950" w:rsidRDefault="00271B60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</w:t>
      </w:r>
    </w:p>
    <w:p w:rsidR="00985950" w:rsidRDefault="00985950">
      <w:pPr>
        <w:spacing w:before="19" w:line="260" w:lineRule="exact"/>
        <w:rPr>
          <w:sz w:val="26"/>
          <w:szCs w:val="26"/>
        </w:rPr>
      </w:pPr>
    </w:p>
    <w:p w:rsidR="00985950" w:rsidRDefault="00271B60">
      <w:pPr>
        <w:ind w:left="100" w:righ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5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onl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ne: </w:t>
      </w:r>
      <w:hyperlink r:id="rId9"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1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app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2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jo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les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x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in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de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x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fm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?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ea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ti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on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=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x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rn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l.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</w:hyperlink>
      <w:hyperlink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z w:val="24"/>
            <w:szCs w:val="24"/>
          </w:rPr>
          <w:t xml:space="preserve"> </w:t>
        </w:r>
      </w:hyperlink>
      <w:hyperlink r:id="rId10">
        <w:proofErr w:type="spellStart"/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ob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&amp;RID</w:t>
        </w:r>
        <w:proofErr w:type="spellEnd"/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=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9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8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9</w:t>
        </w:r>
      </w:hyperlink>
      <w:hyperlink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6</w:t>
        </w:r>
      </w:hyperlink>
    </w:p>
    <w:sectPr w:rsidR="00985950">
      <w:pgSz w:w="12240" w:h="15840"/>
      <w:pgMar w:top="1400" w:right="1340" w:bottom="280" w:left="13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75D" w:rsidRDefault="00A8575D">
      <w:r>
        <w:separator/>
      </w:r>
    </w:p>
  </w:endnote>
  <w:endnote w:type="continuationSeparator" w:id="0">
    <w:p w:rsidR="00A8575D" w:rsidRDefault="00A8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75D" w:rsidRDefault="00A8575D">
      <w:r>
        <w:separator/>
      </w:r>
    </w:p>
  </w:footnote>
  <w:footnote w:type="continuationSeparator" w:id="0">
    <w:p w:rsidR="00A8575D" w:rsidRDefault="00A85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950" w:rsidRDefault="00B60080">
    <w:pPr>
      <w:spacing w:line="20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5753100</wp:posOffset>
          </wp:positionH>
          <wp:positionV relativeFrom="page">
            <wp:posOffset>449580</wp:posOffset>
          </wp:positionV>
          <wp:extent cx="1104900" cy="5499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15C1B"/>
    <w:multiLevelType w:val="multilevel"/>
    <w:tmpl w:val="A7C22D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50"/>
    <w:rsid w:val="00271B60"/>
    <w:rsid w:val="0037097A"/>
    <w:rsid w:val="00985950"/>
    <w:rsid w:val="00A8575D"/>
    <w:rsid w:val="00B6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21989F-68A9-43FC-890F-F3C7C391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trell@celestica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1.apply2jobs.com/Celestica/ProfExt/index.cfm?fuseaction=mExternal.showJob&amp;RID=98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apply2jobs.com/Celestica/ProfExt/index.cfm?fuseaction=mExternal.showJob&amp;RID=989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Whittemore</dc:creator>
  <cp:lastModifiedBy>Pieter Whittemore</cp:lastModifiedBy>
  <cp:revision>2</cp:revision>
  <dcterms:created xsi:type="dcterms:W3CDTF">2016-12-09T20:26:00Z</dcterms:created>
  <dcterms:modified xsi:type="dcterms:W3CDTF">2016-12-09T20:26:00Z</dcterms:modified>
</cp:coreProperties>
</file>